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80" w:rsidRPr="00800C6B" w:rsidRDefault="00877D80" w:rsidP="00877D80">
      <w:pPr>
        <w:jc w:val="center"/>
        <w:rPr>
          <w:bCs/>
        </w:rPr>
      </w:pPr>
      <w:r w:rsidRPr="00800C6B">
        <w:rPr>
          <w:bCs/>
        </w:rPr>
        <w:t>РОССИЙСКАЯ ФЕДЕРАЦИЯ</w:t>
      </w:r>
    </w:p>
    <w:p w:rsidR="00877D80" w:rsidRPr="00800C6B" w:rsidRDefault="00877D80" w:rsidP="00877D80">
      <w:pPr>
        <w:jc w:val="center"/>
        <w:rPr>
          <w:bCs/>
        </w:rPr>
      </w:pPr>
      <w:r w:rsidRPr="00800C6B">
        <w:rPr>
          <w:bCs/>
        </w:rPr>
        <w:t>АДМИНИСТРАЦИЯ ФИЛИППОВСКОГО СЕЛЬСОВЕТА</w:t>
      </w:r>
    </w:p>
    <w:p w:rsidR="00877D80" w:rsidRPr="00800C6B" w:rsidRDefault="00877D80" w:rsidP="00877D80">
      <w:pPr>
        <w:jc w:val="center"/>
      </w:pPr>
      <w:r w:rsidRPr="00800C6B">
        <w:t>ОКТЯБРЬСКОГО РАЙОНА КУРСКОЙ ОБЛАСТИ</w:t>
      </w:r>
    </w:p>
    <w:p w:rsidR="00877D80" w:rsidRPr="00800C6B" w:rsidRDefault="00877D80" w:rsidP="00877D80">
      <w:pPr>
        <w:jc w:val="center"/>
      </w:pPr>
    </w:p>
    <w:p w:rsidR="00877D80" w:rsidRPr="00800C6B" w:rsidRDefault="00877D80" w:rsidP="00877D80">
      <w:pPr>
        <w:jc w:val="center"/>
      </w:pPr>
      <w:r w:rsidRPr="00800C6B">
        <w:t>ПОСТАНОВЛЕНИЕ</w:t>
      </w:r>
    </w:p>
    <w:p w:rsidR="00877D80" w:rsidRPr="00800C6B" w:rsidRDefault="00877D80" w:rsidP="00877D80">
      <w:pPr>
        <w:jc w:val="center"/>
      </w:pPr>
    </w:p>
    <w:p w:rsidR="00877D80" w:rsidRPr="00800C6B" w:rsidRDefault="00877D80" w:rsidP="00877D80">
      <w:r w:rsidRPr="00800C6B">
        <w:t xml:space="preserve">от </w:t>
      </w:r>
      <w:r w:rsidR="0086459F" w:rsidRPr="00800C6B">
        <w:t>2</w:t>
      </w:r>
      <w:r w:rsidR="00006601" w:rsidRPr="00800C6B">
        <w:t>5</w:t>
      </w:r>
      <w:r w:rsidR="0086459F" w:rsidRPr="00800C6B">
        <w:t>.01</w:t>
      </w:r>
      <w:r w:rsidRPr="00800C6B">
        <w:t xml:space="preserve">.2019г. № </w:t>
      </w:r>
      <w:r w:rsidR="0086459F" w:rsidRPr="00800C6B">
        <w:t>2</w:t>
      </w:r>
      <w:r w:rsidR="00EF3011">
        <w:t>0</w:t>
      </w:r>
    </w:p>
    <w:p w:rsidR="00877D80" w:rsidRPr="00800C6B" w:rsidRDefault="00877D80" w:rsidP="00877D80">
      <w:r w:rsidRPr="00800C6B">
        <w:t>д. Алябьева</w:t>
      </w:r>
    </w:p>
    <w:p w:rsidR="00877D80" w:rsidRPr="00800C6B" w:rsidRDefault="00877D80" w:rsidP="00877D80"/>
    <w:p w:rsidR="00877D80" w:rsidRPr="00800C6B" w:rsidRDefault="00877D80" w:rsidP="00877D80">
      <w:pPr>
        <w:pStyle w:val="afc"/>
        <w:rPr>
          <w:rFonts w:ascii="Times New Roman" w:hAnsi="Times New Roman" w:cs="Times New Roman"/>
          <w:sz w:val="24"/>
          <w:szCs w:val="24"/>
        </w:rPr>
      </w:pPr>
      <w:r w:rsidRPr="00800C6B">
        <w:rPr>
          <w:rFonts w:ascii="Times New Roman" w:hAnsi="Times New Roman" w:cs="Times New Roman"/>
          <w:sz w:val="24"/>
          <w:szCs w:val="24"/>
        </w:rPr>
        <w:t xml:space="preserve">Об утверждении административного регламента </w:t>
      </w:r>
    </w:p>
    <w:p w:rsidR="00877D80" w:rsidRPr="00800C6B" w:rsidRDefault="00877D80" w:rsidP="00877D80">
      <w:pPr>
        <w:pStyle w:val="afc"/>
        <w:rPr>
          <w:rFonts w:ascii="Times New Roman" w:hAnsi="Times New Roman" w:cs="Times New Roman"/>
          <w:sz w:val="24"/>
          <w:szCs w:val="24"/>
        </w:rPr>
      </w:pPr>
      <w:r w:rsidRPr="00800C6B">
        <w:rPr>
          <w:rFonts w:ascii="Times New Roman" w:hAnsi="Times New Roman" w:cs="Times New Roman"/>
          <w:sz w:val="24"/>
          <w:szCs w:val="24"/>
        </w:rPr>
        <w:t xml:space="preserve">по предоставлению муниципальной услуги </w:t>
      </w:r>
    </w:p>
    <w:p w:rsidR="00877D80" w:rsidRPr="00800C6B" w:rsidRDefault="00877D80" w:rsidP="00877D80">
      <w:pPr>
        <w:widowControl w:val="0"/>
        <w:rPr>
          <w:color w:val="00000A"/>
        </w:rPr>
      </w:pPr>
      <w:r w:rsidRPr="00800C6B">
        <w:rPr>
          <w:bCs/>
        </w:rPr>
        <w:t>«</w:t>
      </w:r>
      <w:r w:rsidRPr="00800C6B">
        <w:t>Предварительное согласование предоставления земельного участка»</w:t>
      </w:r>
    </w:p>
    <w:p w:rsidR="00877D80" w:rsidRPr="00800C6B" w:rsidRDefault="00877D80" w:rsidP="00877D80">
      <w:pPr>
        <w:rPr>
          <w:bCs/>
        </w:rPr>
      </w:pPr>
    </w:p>
    <w:p w:rsidR="00877D80" w:rsidRPr="00800C6B" w:rsidRDefault="00877D80" w:rsidP="00877D80">
      <w:pPr>
        <w:ind w:firstLine="567"/>
        <w:jc w:val="both"/>
      </w:pPr>
      <w:r w:rsidRPr="00800C6B">
        <w:t>В соответствии с Федеральным законом от 27.07.2010 №210-ФЗ «Об организации предоставления государственных и муниципальных услуг» Администрация Филипповского сельсовета Октябрьского района Курской области  ПОСТАНОВЛЯЕТ:</w:t>
      </w:r>
    </w:p>
    <w:p w:rsidR="00877D80" w:rsidRPr="00800C6B" w:rsidRDefault="00877D80" w:rsidP="00877D80"/>
    <w:p w:rsidR="00877D80" w:rsidRPr="00800C6B" w:rsidRDefault="00877D80" w:rsidP="00877D80">
      <w:pPr>
        <w:widowControl w:val="0"/>
        <w:ind w:firstLine="567"/>
        <w:jc w:val="both"/>
      </w:pPr>
      <w:r w:rsidRPr="00800C6B">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(приложение № 1).</w:t>
      </w:r>
    </w:p>
    <w:p w:rsidR="00877D80" w:rsidRPr="00800C6B" w:rsidRDefault="00877D80" w:rsidP="00877D80">
      <w:pPr>
        <w:widowControl w:val="0"/>
        <w:ind w:firstLine="567"/>
        <w:jc w:val="both"/>
        <w:rPr>
          <w:bCs/>
          <w:color w:val="000000"/>
        </w:rPr>
      </w:pPr>
    </w:p>
    <w:p w:rsidR="00877D80" w:rsidRPr="00800C6B" w:rsidRDefault="00877D80" w:rsidP="00800C6B">
      <w:pPr>
        <w:widowControl w:val="0"/>
        <w:ind w:firstLine="567"/>
        <w:jc w:val="both"/>
        <w:rPr>
          <w:bCs/>
        </w:rPr>
      </w:pPr>
      <w:r w:rsidRPr="00800C6B">
        <w:rPr>
          <w:bCs/>
        </w:rPr>
        <w:t xml:space="preserve">2. </w:t>
      </w:r>
      <w:r w:rsidRPr="00800C6B">
        <w:rPr>
          <w:color w:val="000000"/>
        </w:rPr>
        <w:t>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Смицкую Л.Д.</w:t>
      </w:r>
    </w:p>
    <w:p w:rsidR="00877D80" w:rsidRPr="00800C6B" w:rsidRDefault="00877D80" w:rsidP="00877D80">
      <w:pPr>
        <w:ind w:firstLine="567"/>
        <w:jc w:val="both"/>
        <w:rPr>
          <w:color w:val="000000"/>
        </w:rPr>
      </w:pPr>
    </w:p>
    <w:p w:rsidR="00877D80" w:rsidRPr="00800C6B" w:rsidRDefault="00EF3011" w:rsidP="00877D80">
      <w:pPr>
        <w:ind w:firstLine="567"/>
        <w:jc w:val="both"/>
      </w:pPr>
      <w:r>
        <w:t>3</w:t>
      </w:r>
      <w:r w:rsidR="00877D80" w:rsidRPr="00800C6B">
        <w:t>.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Курской области    в сети «Интернет»:</w:t>
      </w:r>
      <w:r w:rsidR="00877D80" w:rsidRPr="00800C6B">
        <w:rPr>
          <w:color w:val="000000"/>
        </w:rPr>
        <w:t xml:space="preserve"> </w:t>
      </w:r>
      <w:proofErr w:type="spellStart"/>
      <w:r w:rsidR="00877D80" w:rsidRPr="00800C6B">
        <w:rPr>
          <w:color w:val="000000"/>
        </w:rPr>
        <w:t>philipovo.ru</w:t>
      </w:r>
      <w:proofErr w:type="spellEnd"/>
      <w:r w:rsidR="00877D80" w:rsidRPr="00800C6B">
        <w:rPr>
          <w:color w:val="000000"/>
        </w:rPr>
        <w:t>.</w:t>
      </w:r>
    </w:p>
    <w:p w:rsidR="00877D80" w:rsidRPr="00800C6B" w:rsidRDefault="00877D80" w:rsidP="00877D80">
      <w:pPr>
        <w:rPr>
          <w:color w:val="000000"/>
        </w:rPr>
      </w:pPr>
    </w:p>
    <w:p w:rsidR="00877D80" w:rsidRPr="00800C6B" w:rsidRDefault="00877D80" w:rsidP="00877D80">
      <w:pPr>
        <w:rPr>
          <w:color w:val="000000"/>
        </w:rPr>
      </w:pPr>
    </w:p>
    <w:p w:rsidR="00877D80" w:rsidRPr="00800C6B" w:rsidRDefault="00877D80" w:rsidP="00877D80">
      <w:pPr>
        <w:rPr>
          <w:color w:val="000000"/>
        </w:rPr>
      </w:pPr>
    </w:p>
    <w:p w:rsidR="00877D80" w:rsidRPr="00800C6B" w:rsidRDefault="00877D80" w:rsidP="00877D80">
      <w:pPr>
        <w:rPr>
          <w:color w:val="000000"/>
        </w:rPr>
      </w:pPr>
      <w:r w:rsidRPr="00800C6B">
        <w:rPr>
          <w:color w:val="000000"/>
        </w:rPr>
        <w:t xml:space="preserve">Глава </w:t>
      </w:r>
      <w:r w:rsidRPr="00800C6B">
        <w:t>Филипповского</w:t>
      </w:r>
      <w:r w:rsidRPr="00800C6B">
        <w:rPr>
          <w:color w:val="000000"/>
        </w:rPr>
        <w:t xml:space="preserve"> сельсовета</w:t>
      </w:r>
    </w:p>
    <w:p w:rsidR="00877D80" w:rsidRPr="00800C6B" w:rsidRDefault="00877D80" w:rsidP="00877D80">
      <w:pPr>
        <w:autoSpaceDN w:val="0"/>
        <w:adjustRightInd w:val="0"/>
        <w:rPr>
          <w:color w:val="000000"/>
        </w:rPr>
      </w:pPr>
      <w:r w:rsidRPr="00800C6B">
        <w:rPr>
          <w:color w:val="000000"/>
        </w:rPr>
        <w:t>Октябрьского района                                                                                      С.Г. Бочарова</w:t>
      </w:r>
    </w:p>
    <w:p w:rsidR="00877D80" w:rsidRPr="00800C6B" w:rsidRDefault="00877D80">
      <w:pPr>
        <w:suppressAutoHyphens w:val="0"/>
        <w:spacing w:after="200" w:line="276" w:lineRule="auto"/>
        <w:rPr>
          <w:lang w:eastAsia="ru-RU"/>
        </w:rPr>
      </w:pPr>
    </w:p>
    <w:p w:rsidR="00877D80" w:rsidRPr="00800C6B" w:rsidRDefault="00877D80">
      <w:pPr>
        <w:suppressAutoHyphens w:val="0"/>
        <w:spacing w:after="200" w:line="276" w:lineRule="auto"/>
        <w:rPr>
          <w:lang w:eastAsia="ru-RU"/>
        </w:rPr>
      </w:pPr>
      <w:r w:rsidRPr="00800C6B">
        <w:rPr>
          <w:lang w:eastAsia="ru-RU"/>
        </w:rPr>
        <w:br w:type="page"/>
      </w:r>
    </w:p>
    <w:p w:rsidR="00B62216" w:rsidRPr="00800C6B" w:rsidRDefault="00B62216" w:rsidP="0086459F">
      <w:pPr>
        <w:widowControl w:val="0"/>
        <w:suppressAutoHyphens w:val="0"/>
        <w:autoSpaceDE w:val="0"/>
        <w:autoSpaceDN w:val="0"/>
        <w:adjustRightInd w:val="0"/>
        <w:ind w:left="3969"/>
        <w:jc w:val="right"/>
        <w:rPr>
          <w:lang w:eastAsia="ru-RU"/>
        </w:rPr>
      </w:pPr>
      <w:r w:rsidRPr="00800C6B">
        <w:rPr>
          <w:lang w:eastAsia="ru-RU"/>
        </w:rPr>
        <w:lastRenderedPageBreak/>
        <w:t xml:space="preserve">УТВЕРЖДЕН </w:t>
      </w:r>
    </w:p>
    <w:p w:rsidR="00B62216" w:rsidRPr="00800C6B" w:rsidRDefault="00B62216" w:rsidP="0086459F">
      <w:pPr>
        <w:widowControl w:val="0"/>
        <w:suppressAutoHyphens w:val="0"/>
        <w:autoSpaceDE w:val="0"/>
        <w:autoSpaceDN w:val="0"/>
        <w:adjustRightInd w:val="0"/>
        <w:ind w:left="3969"/>
        <w:jc w:val="right"/>
        <w:rPr>
          <w:lang w:eastAsia="ru-RU"/>
        </w:rPr>
      </w:pPr>
      <w:r w:rsidRPr="00800C6B">
        <w:rPr>
          <w:lang w:eastAsia="ru-RU"/>
        </w:rPr>
        <w:t>постановлением Администрации</w:t>
      </w:r>
    </w:p>
    <w:p w:rsidR="0086459F" w:rsidRPr="00800C6B" w:rsidRDefault="00B62216" w:rsidP="0086459F">
      <w:pPr>
        <w:widowControl w:val="0"/>
        <w:suppressAutoHyphens w:val="0"/>
        <w:autoSpaceDE w:val="0"/>
        <w:autoSpaceDN w:val="0"/>
        <w:adjustRightInd w:val="0"/>
        <w:ind w:left="3969"/>
        <w:jc w:val="right"/>
        <w:rPr>
          <w:lang w:eastAsia="ru-RU"/>
        </w:rPr>
      </w:pPr>
      <w:r w:rsidRPr="00800C6B">
        <w:rPr>
          <w:lang w:eastAsia="ru-RU"/>
        </w:rPr>
        <w:t xml:space="preserve">Филипповского сельсовета Октябрьского района </w:t>
      </w:r>
    </w:p>
    <w:p w:rsidR="00B62216" w:rsidRPr="00800C6B" w:rsidRDefault="00B62216" w:rsidP="0086459F">
      <w:pPr>
        <w:widowControl w:val="0"/>
        <w:suppressAutoHyphens w:val="0"/>
        <w:autoSpaceDE w:val="0"/>
        <w:autoSpaceDN w:val="0"/>
        <w:adjustRightInd w:val="0"/>
        <w:ind w:left="3969"/>
        <w:jc w:val="right"/>
        <w:rPr>
          <w:lang w:eastAsia="ru-RU"/>
        </w:rPr>
      </w:pPr>
      <w:r w:rsidRPr="00800C6B">
        <w:rPr>
          <w:lang w:eastAsia="ru-RU"/>
        </w:rPr>
        <w:t>Курской области</w:t>
      </w:r>
    </w:p>
    <w:p w:rsidR="00B62216" w:rsidRPr="00800C6B" w:rsidRDefault="00B62216" w:rsidP="0086459F">
      <w:pPr>
        <w:widowControl w:val="0"/>
        <w:suppressAutoHyphens w:val="0"/>
        <w:autoSpaceDE w:val="0"/>
        <w:autoSpaceDN w:val="0"/>
        <w:adjustRightInd w:val="0"/>
        <w:ind w:left="3969"/>
        <w:jc w:val="right"/>
        <w:rPr>
          <w:lang w:eastAsia="ru-RU"/>
        </w:rPr>
      </w:pPr>
      <w:r w:rsidRPr="00800C6B">
        <w:rPr>
          <w:lang w:eastAsia="ru-RU"/>
        </w:rPr>
        <w:t xml:space="preserve">                от </w:t>
      </w:r>
      <w:r w:rsidR="0086459F" w:rsidRPr="00800C6B">
        <w:rPr>
          <w:lang w:eastAsia="ru-RU"/>
        </w:rPr>
        <w:t>2</w:t>
      </w:r>
      <w:r w:rsidR="00006601" w:rsidRPr="00800C6B">
        <w:rPr>
          <w:lang w:eastAsia="ru-RU"/>
        </w:rPr>
        <w:t>5</w:t>
      </w:r>
      <w:r w:rsidR="0086459F" w:rsidRPr="00800C6B">
        <w:rPr>
          <w:lang w:eastAsia="ru-RU"/>
        </w:rPr>
        <w:t>.01</w:t>
      </w:r>
      <w:r w:rsidR="00877D80" w:rsidRPr="00800C6B">
        <w:rPr>
          <w:lang w:eastAsia="ru-RU"/>
        </w:rPr>
        <w:t xml:space="preserve">.2019г. </w:t>
      </w:r>
      <w:r w:rsidR="0086459F" w:rsidRPr="00800C6B">
        <w:rPr>
          <w:lang w:eastAsia="ru-RU"/>
        </w:rPr>
        <w:t>№ 2</w:t>
      </w:r>
      <w:r w:rsidR="00EF3011">
        <w:rPr>
          <w:lang w:eastAsia="ru-RU"/>
        </w:rPr>
        <w:t>0</w:t>
      </w:r>
    </w:p>
    <w:p w:rsidR="00B62216" w:rsidRPr="00800C6B" w:rsidRDefault="00B62216" w:rsidP="00B62216">
      <w:pPr>
        <w:widowControl w:val="0"/>
        <w:tabs>
          <w:tab w:val="left" w:pos="5387"/>
        </w:tabs>
        <w:ind w:left="5245"/>
      </w:pPr>
    </w:p>
    <w:p w:rsidR="00B62216" w:rsidRPr="00800C6B" w:rsidRDefault="00B62216" w:rsidP="00B62216">
      <w:pPr>
        <w:widowControl w:val="0"/>
        <w:suppressAutoHyphens w:val="0"/>
        <w:autoSpaceDE w:val="0"/>
        <w:autoSpaceDN w:val="0"/>
        <w:adjustRightInd w:val="0"/>
        <w:ind w:left="5812"/>
        <w:rPr>
          <w:lang w:eastAsia="ru-RU"/>
        </w:rPr>
      </w:pPr>
    </w:p>
    <w:p w:rsidR="00B62216" w:rsidRPr="00800C6B" w:rsidRDefault="00B62216" w:rsidP="00B62216">
      <w:pPr>
        <w:widowControl w:val="0"/>
        <w:tabs>
          <w:tab w:val="left" w:pos="2585"/>
          <w:tab w:val="center" w:pos="4818"/>
        </w:tabs>
        <w:suppressAutoHyphens w:val="0"/>
        <w:autoSpaceDE w:val="0"/>
        <w:autoSpaceDN w:val="0"/>
        <w:adjustRightInd w:val="0"/>
        <w:rPr>
          <w:b/>
          <w:bCs/>
          <w:lang w:eastAsia="ru-RU"/>
        </w:rPr>
      </w:pPr>
      <w:r w:rsidRPr="00800C6B">
        <w:rPr>
          <w:b/>
          <w:bCs/>
          <w:lang w:eastAsia="ru-RU"/>
        </w:rPr>
        <w:tab/>
      </w:r>
      <w:r w:rsidRPr="00800C6B">
        <w:rPr>
          <w:b/>
          <w:bCs/>
          <w:lang w:eastAsia="ru-RU"/>
        </w:rPr>
        <w:tab/>
        <w:t>Административный регламент</w:t>
      </w:r>
    </w:p>
    <w:p w:rsidR="00B62216" w:rsidRPr="00800C6B" w:rsidRDefault="00B62216" w:rsidP="00B62216">
      <w:pPr>
        <w:widowControl w:val="0"/>
        <w:tabs>
          <w:tab w:val="left" w:pos="2585"/>
        </w:tabs>
        <w:suppressAutoHyphens w:val="0"/>
        <w:autoSpaceDE w:val="0"/>
        <w:autoSpaceDN w:val="0"/>
        <w:adjustRightInd w:val="0"/>
        <w:jc w:val="center"/>
        <w:rPr>
          <w:bCs/>
          <w:lang w:eastAsia="ru-RU"/>
        </w:rPr>
      </w:pPr>
      <w:r w:rsidRPr="00800C6B">
        <w:rPr>
          <w:bCs/>
          <w:lang w:eastAsia="ru-RU"/>
        </w:rPr>
        <w:t xml:space="preserve">предоставления Администрацией  </w:t>
      </w:r>
      <w:r w:rsidRPr="00800C6B">
        <w:rPr>
          <w:lang w:eastAsia="ru-RU"/>
        </w:rPr>
        <w:t>Филипповского сельсовета Октябрьского района</w:t>
      </w:r>
      <w:r w:rsidRPr="00800C6B">
        <w:rPr>
          <w:bCs/>
          <w:lang w:eastAsia="ru-RU"/>
        </w:rPr>
        <w:t xml:space="preserve"> Курской области муниципальной услуги</w:t>
      </w:r>
      <w:r w:rsidRPr="00800C6B">
        <w:rPr>
          <w:b/>
          <w:bCs/>
          <w:lang w:eastAsia="ru-RU"/>
        </w:rPr>
        <w:t xml:space="preserve"> </w:t>
      </w:r>
      <w:r w:rsidRPr="00800C6B">
        <w:rPr>
          <w:bCs/>
          <w:kern w:val="2"/>
          <w:lang w:eastAsia="ru-RU"/>
        </w:rPr>
        <w:t xml:space="preserve"> </w:t>
      </w:r>
    </w:p>
    <w:p w:rsidR="00B62216" w:rsidRPr="00800C6B" w:rsidRDefault="00B62216" w:rsidP="00B62216">
      <w:pPr>
        <w:spacing w:line="100" w:lineRule="atLeast"/>
        <w:jc w:val="center"/>
        <w:rPr>
          <w:b/>
        </w:rPr>
      </w:pPr>
      <w:r w:rsidRPr="00800C6B">
        <w:rPr>
          <w:b/>
        </w:rPr>
        <w:t>«Предварительное согласование предоставления земельного участка»</w:t>
      </w:r>
    </w:p>
    <w:p w:rsidR="00B62216" w:rsidRPr="00800C6B" w:rsidRDefault="00B62216" w:rsidP="00B62216">
      <w:pPr>
        <w:jc w:val="center"/>
        <w:rPr>
          <w:b/>
        </w:rPr>
      </w:pPr>
    </w:p>
    <w:p w:rsidR="00B62216" w:rsidRPr="00800C6B" w:rsidRDefault="00B62216" w:rsidP="00B62216">
      <w:pPr>
        <w:jc w:val="center"/>
        <w:rPr>
          <w:b/>
          <w:spacing w:val="-1"/>
        </w:rPr>
      </w:pPr>
      <w:r w:rsidRPr="00800C6B">
        <w:rPr>
          <w:b/>
          <w:lang w:val="en-US"/>
        </w:rPr>
        <w:t>I</w:t>
      </w:r>
      <w:r w:rsidRPr="00800C6B">
        <w:rPr>
          <w:b/>
        </w:rPr>
        <w:t xml:space="preserve">. </w:t>
      </w:r>
      <w:r w:rsidRPr="00800C6B">
        <w:rPr>
          <w:b/>
          <w:spacing w:val="-1"/>
        </w:rPr>
        <w:t>ОБЩИЕ ПОЛОЖЕНИЯ</w:t>
      </w:r>
    </w:p>
    <w:p w:rsidR="00B62216" w:rsidRPr="00800C6B" w:rsidRDefault="00B62216" w:rsidP="00B62216">
      <w:pPr>
        <w:jc w:val="center"/>
        <w:rPr>
          <w:b/>
          <w:spacing w:val="-1"/>
        </w:rPr>
      </w:pPr>
    </w:p>
    <w:p w:rsidR="00B62216" w:rsidRPr="00800C6B" w:rsidRDefault="00B62216" w:rsidP="00B62216">
      <w:pPr>
        <w:numPr>
          <w:ilvl w:val="1"/>
          <w:numId w:val="1"/>
        </w:numPr>
        <w:tabs>
          <w:tab w:val="clear" w:pos="0"/>
          <w:tab w:val="num" w:pos="1080"/>
        </w:tabs>
        <w:ind w:left="0" w:hanging="360"/>
        <w:jc w:val="center"/>
        <w:rPr>
          <w:b/>
          <w:spacing w:val="-1"/>
        </w:rPr>
      </w:pPr>
      <w:r w:rsidRPr="00800C6B">
        <w:rPr>
          <w:b/>
          <w:spacing w:val="-1"/>
        </w:rPr>
        <w:t>1.1.  Предмет регулирования регламента</w:t>
      </w:r>
    </w:p>
    <w:p w:rsidR="00B62216" w:rsidRPr="00800C6B" w:rsidRDefault="00B62216" w:rsidP="00B62216">
      <w:pPr>
        <w:jc w:val="both"/>
      </w:pPr>
      <w:r w:rsidRPr="00800C6B">
        <w:rPr>
          <w:bCs/>
        </w:rPr>
        <w:tab/>
      </w:r>
    </w:p>
    <w:p w:rsidR="00B62216" w:rsidRPr="00800C6B" w:rsidRDefault="00B62216" w:rsidP="00B62216">
      <w:pPr>
        <w:widowControl w:val="0"/>
        <w:jc w:val="both"/>
        <w:rPr>
          <w:bCs/>
          <w:lang w:eastAsia="zh-CN"/>
        </w:rPr>
      </w:pPr>
      <w:r w:rsidRPr="00800C6B">
        <w:rPr>
          <w:lang w:eastAsia="zh-CN"/>
        </w:rPr>
        <w:t xml:space="preserve">Административный регламент </w:t>
      </w:r>
      <w:r w:rsidRPr="00800C6B">
        <w:rPr>
          <w:bCs/>
          <w:lang w:eastAsia="zh-CN"/>
        </w:rPr>
        <w:t xml:space="preserve">предоставления  Администрацией </w:t>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r>
      <w:r w:rsidRPr="00800C6B">
        <w:rPr>
          <w:bCs/>
          <w:lang w:eastAsia="zh-CN"/>
        </w:rPr>
        <w:softHyphen/>
        <w:t xml:space="preserve"> </w:t>
      </w:r>
      <w:r w:rsidRPr="00800C6B">
        <w:rPr>
          <w:lang w:eastAsia="ru-RU"/>
        </w:rPr>
        <w:t xml:space="preserve">Филипповского сельсовета Октябрьского района </w:t>
      </w:r>
      <w:r w:rsidRPr="00800C6B">
        <w:rPr>
          <w:bCs/>
          <w:lang w:eastAsia="zh-CN"/>
        </w:rPr>
        <w:t xml:space="preserve">Курской области  муниципальной услуги «Предварительное согласование предоставления земельного участка»   </w:t>
      </w:r>
      <w:r w:rsidRPr="00800C6B">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62216" w:rsidRPr="00800C6B" w:rsidRDefault="00B62216" w:rsidP="00B62216">
      <w:pPr>
        <w:tabs>
          <w:tab w:val="left" w:pos="1134"/>
        </w:tabs>
        <w:jc w:val="both"/>
      </w:pPr>
    </w:p>
    <w:p w:rsidR="00B62216" w:rsidRPr="00800C6B" w:rsidRDefault="00B62216" w:rsidP="00B62216">
      <w:pPr>
        <w:jc w:val="center"/>
        <w:rPr>
          <w:b/>
        </w:rPr>
      </w:pPr>
      <w:r w:rsidRPr="00800C6B">
        <w:rPr>
          <w:b/>
        </w:rPr>
        <w:t>1.2. Круг заявителей</w:t>
      </w:r>
    </w:p>
    <w:p w:rsidR="00B62216" w:rsidRPr="00800C6B" w:rsidRDefault="00B62216" w:rsidP="00B62216">
      <w:pPr>
        <w:jc w:val="center"/>
        <w:rPr>
          <w:b/>
        </w:rPr>
      </w:pPr>
    </w:p>
    <w:p w:rsidR="00B62216" w:rsidRPr="00800C6B" w:rsidRDefault="00B62216" w:rsidP="00B62216">
      <w:pPr>
        <w:ind w:firstLine="567"/>
        <w:jc w:val="both"/>
      </w:pPr>
      <w:r w:rsidRPr="00800C6B">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62216" w:rsidRPr="00800C6B" w:rsidRDefault="00B62216" w:rsidP="00B62216">
      <w:pPr>
        <w:jc w:val="both"/>
        <w:rPr>
          <w:b/>
        </w:rPr>
      </w:pPr>
    </w:p>
    <w:p w:rsidR="00B62216" w:rsidRPr="00800C6B" w:rsidRDefault="00B62216" w:rsidP="00B62216">
      <w:pPr>
        <w:suppressAutoHyphens w:val="0"/>
        <w:jc w:val="center"/>
        <w:rPr>
          <w:b/>
          <w:lang w:eastAsia="ru-RU"/>
        </w:rPr>
      </w:pPr>
      <w:r w:rsidRPr="00800C6B">
        <w:rPr>
          <w:b/>
        </w:rPr>
        <w:t>1</w:t>
      </w:r>
      <w:r w:rsidRPr="00800C6B">
        <w:rPr>
          <w:b/>
          <w:lang w:eastAsia="ru-RU"/>
        </w:rPr>
        <w:t>.3. Требования к порядку информирования о предоставлении</w:t>
      </w:r>
    </w:p>
    <w:p w:rsidR="00B62216" w:rsidRPr="00800C6B" w:rsidRDefault="00B62216" w:rsidP="00B62216">
      <w:pPr>
        <w:suppressAutoHyphens w:val="0"/>
        <w:ind w:firstLine="567"/>
        <w:jc w:val="center"/>
        <w:rPr>
          <w:b/>
          <w:lang w:eastAsia="ru-RU"/>
        </w:rPr>
      </w:pPr>
      <w:r w:rsidRPr="00800C6B">
        <w:rPr>
          <w:b/>
          <w:lang w:eastAsia="ru-RU"/>
        </w:rPr>
        <w:t xml:space="preserve">муниципальной услуги   </w:t>
      </w:r>
    </w:p>
    <w:p w:rsidR="00B62216" w:rsidRPr="00800C6B" w:rsidRDefault="00B62216" w:rsidP="00B62216">
      <w:pPr>
        <w:suppressAutoHyphens w:val="0"/>
        <w:jc w:val="both"/>
        <w:rPr>
          <w:lang w:eastAsia="ru-RU"/>
        </w:rPr>
      </w:pPr>
    </w:p>
    <w:p w:rsidR="00B62216" w:rsidRPr="00800C6B" w:rsidRDefault="00B62216" w:rsidP="00B62216">
      <w:pPr>
        <w:widowControl w:val="0"/>
        <w:ind w:firstLine="567"/>
        <w:jc w:val="both"/>
        <w:rPr>
          <w:b/>
          <w:lang w:eastAsia="en-US"/>
        </w:rPr>
      </w:pPr>
      <w:r w:rsidRPr="00800C6B">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00C6B">
        <w:rPr>
          <w:rFonts w:ascii="Calibri" w:hAnsi="Calibri" w:cs="Calibri"/>
          <w:b/>
          <w:lang w:eastAsia="en-US"/>
        </w:rPr>
        <w:t xml:space="preserve">   </w:t>
      </w:r>
      <w:r w:rsidRPr="00800C6B">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62216" w:rsidRPr="00800C6B" w:rsidRDefault="00B62216" w:rsidP="00B62216"/>
    <w:p w:rsidR="00B62216" w:rsidRPr="00800C6B" w:rsidRDefault="00B62216" w:rsidP="00B62216">
      <w:pPr>
        <w:ind w:firstLine="540"/>
        <w:jc w:val="both"/>
      </w:pPr>
      <w:r w:rsidRPr="00800C6B">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62216" w:rsidRPr="00800C6B" w:rsidRDefault="00B62216" w:rsidP="00B62216">
      <w:pPr>
        <w:ind w:firstLine="540"/>
        <w:jc w:val="both"/>
      </w:pPr>
      <w:r w:rsidRPr="00800C6B">
        <w:t>Информирование заявителей организуется следующим образом:</w:t>
      </w:r>
    </w:p>
    <w:p w:rsidR="00B62216" w:rsidRPr="00800C6B" w:rsidRDefault="00B62216" w:rsidP="00B62216">
      <w:pPr>
        <w:ind w:firstLine="540"/>
        <w:jc w:val="both"/>
      </w:pPr>
      <w:r w:rsidRPr="00800C6B">
        <w:t>индивидуальное информирование (устное, письменное);</w:t>
      </w:r>
    </w:p>
    <w:p w:rsidR="00B62216" w:rsidRPr="00800C6B" w:rsidRDefault="00B62216" w:rsidP="00B62216">
      <w:pPr>
        <w:ind w:firstLine="540"/>
        <w:jc w:val="both"/>
      </w:pPr>
      <w:r w:rsidRPr="00800C6B">
        <w:t>публичное информирование (средства массовой информации, сеть «Интернет»).</w:t>
      </w:r>
    </w:p>
    <w:p w:rsidR="00B62216" w:rsidRPr="00800C6B" w:rsidRDefault="00B62216" w:rsidP="00B62216">
      <w:pPr>
        <w:ind w:firstLine="540"/>
        <w:jc w:val="both"/>
      </w:pPr>
      <w:r w:rsidRPr="00800C6B">
        <w:t>Индивидуальное устное информирование осуществляется специалистами Администрации</w:t>
      </w:r>
      <w:r w:rsidRPr="00800C6B">
        <w:rPr>
          <w:lang w:eastAsia="ru-RU"/>
        </w:rPr>
        <w:t xml:space="preserve"> Филипповского сельсовета Октябрьского района </w:t>
      </w:r>
      <w:r w:rsidRPr="00800C6B">
        <w:rPr>
          <w:bCs/>
          <w:lang w:eastAsia="ru-RU"/>
        </w:rPr>
        <w:t>(далее - Администрация)</w:t>
      </w:r>
      <w:r w:rsidRPr="00800C6B">
        <w:rPr>
          <w:bCs/>
          <w:color w:val="FF0000"/>
          <w:lang w:eastAsia="ru-RU"/>
        </w:rPr>
        <w:t xml:space="preserve"> </w:t>
      </w:r>
      <w:r w:rsidRPr="00800C6B">
        <w:rPr>
          <w:color w:val="FF0000"/>
          <w:lang w:eastAsia="en-US"/>
        </w:rPr>
        <w:t xml:space="preserve"> </w:t>
      </w:r>
      <w:r w:rsidRPr="00800C6B">
        <w:t xml:space="preserve">  при обращении заявителей за информацией лично (в том числе по телефону).</w:t>
      </w:r>
    </w:p>
    <w:p w:rsidR="00B62216" w:rsidRPr="00800C6B" w:rsidRDefault="00B62216" w:rsidP="00B62216">
      <w:pPr>
        <w:ind w:firstLine="540"/>
        <w:jc w:val="both"/>
      </w:pPr>
      <w:r w:rsidRPr="00800C6B">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2216" w:rsidRPr="00800C6B" w:rsidRDefault="00B62216" w:rsidP="00B62216">
      <w:pPr>
        <w:ind w:firstLine="540"/>
        <w:jc w:val="both"/>
      </w:pPr>
      <w:r w:rsidRPr="00800C6B">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2216" w:rsidRPr="00800C6B" w:rsidRDefault="00B62216" w:rsidP="00B62216">
      <w:pPr>
        <w:ind w:firstLine="540"/>
        <w:jc w:val="both"/>
      </w:pPr>
      <w:r w:rsidRPr="00800C6B">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62216" w:rsidRPr="00800C6B" w:rsidRDefault="00B62216" w:rsidP="00B62216">
      <w:pPr>
        <w:ind w:firstLine="540"/>
        <w:jc w:val="both"/>
      </w:pPr>
      <w:r w:rsidRPr="00800C6B">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2216" w:rsidRPr="00800C6B" w:rsidRDefault="00B62216" w:rsidP="00B62216">
      <w:pPr>
        <w:ind w:firstLine="540"/>
        <w:jc w:val="both"/>
      </w:pPr>
      <w:r w:rsidRPr="00800C6B">
        <w:t xml:space="preserve">Время индивидуального устного информирования (в том числе по телефону) заявителя не может превышать 10 минут. </w:t>
      </w:r>
    </w:p>
    <w:p w:rsidR="00B62216" w:rsidRPr="00800C6B" w:rsidRDefault="00B62216" w:rsidP="00B62216">
      <w:pPr>
        <w:tabs>
          <w:tab w:val="left" w:pos="709"/>
        </w:tabs>
        <w:ind w:firstLine="539"/>
        <w:jc w:val="both"/>
        <w:rPr>
          <w:iCs/>
          <w:kern w:val="1"/>
          <w:lang w:eastAsia="zh-CN"/>
        </w:rPr>
      </w:pPr>
      <w:r w:rsidRPr="00800C6B">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2216" w:rsidRPr="00800C6B" w:rsidRDefault="00B62216" w:rsidP="00B62216">
      <w:pPr>
        <w:tabs>
          <w:tab w:val="left" w:pos="709"/>
        </w:tabs>
        <w:ind w:firstLine="539"/>
        <w:jc w:val="both"/>
        <w:rPr>
          <w:kern w:val="1"/>
          <w:lang w:eastAsia="zh-CN"/>
        </w:rPr>
      </w:pPr>
      <w:r w:rsidRPr="00800C6B">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2216" w:rsidRPr="00800C6B" w:rsidRDefault="00B62216" w:rsidP="00B62216">
      <w:pPr>
        <w:ind w:firstLine="540"/>
        <w:jc w:val="both"/>
      </w:pPr>
      <w:r w:rsidRPr="00800C6B">
        <w:t>При ответах на телефонные звонки и устные обращения специалисты соблюдают  правила служебной этики.</w:t>
      </w:r>
    </w:p>
    <w:p w:rsidR="00B62216" w:rsidRPr="00800C6B" w:rsidRDefault="00B62216" w:rsidP="00B62216">
      <w:pPr>
        <w:ind w:firstLine="540"/>
        <w:jc w:val="both"/>
      </w:pPr>
      <w:r w:rsidRPr="00800C6B">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62216" w:rsidRPr="00800C6B" w:rsidRDefault="00B62216" w:rsidP="00B62216">
      <w:pPr>
        <w:ind w:firstLine="540"/>
        <w:jc w:val="both"/>
      </w:pPr>
      <w:r w:rsidRPr="00800C6B">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800C6B">
          <w:t>части 2 статьи 6</w:t>
        </w:r>
      </w:hyperlink>
      <w:r w:rsidRPr="00800C6B">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62216" w:rsidRPr="00800C6B" w:rsidRDefault="00B62216" w:rsidP="00B62216">
      <w:pPr>
        <w:ind w:firstLine="539"/>
        <w:jc w:val="both"/>
      </w:pPr>
      <w:r w:rsidRPr="00800C6B">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2216" w:rsidRPr="00800C6B" w:rsidRDefault="00B62216" w:rsidP="00B62216">
      <w:pPr>
        <w:ind w:firstLine="539"/>
        <w:jc w:val="both"/>
      </w:pPr>
      <w:r w:rsidRPr="00800C6B">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2216" w:rsidRPr="00800C6B" w:rsidRDefault="00B62216" w:rsidP="00B62216">
      <w:pPr>
        <w:ind w:firstLine="539"/>
        <w:jc w:val="both"/>
      </w:pPr>
    </w:p>
    <w:p w:rsidR="00B62216" w:rsidRPr="00800C6B" w:rsidRDefault="00B62216" w:rsidP="00B62216">
      <w:pPr>
        <w:ind w:firstLine="539"/>
        <w:jc w:val="both"/>
        <w:rPr>
          <w:b/>
        </w:rPr>
      </w:pPr>
      <w:r w:rsidRPr="00800C6B">
        <w:rPr>
          <w:b/>
        </w:rPr>
        <w:t>На Едином портале  можно получить информацию о (об):</w:t>
      </w:r>
    </w:p>
    <w:p w:rsidR="00B62216" w:rsidRPr="00800C6B" w:rsidRDefault="00B62216" w:rsidP="00B62216">
      <w:pPr>
        <w:ind w:firstLine="567"/>
        <w:jc w:val="both"/>
      </w:pPr>
      <w:r w:rsidRPr="00800C6B">
        <w:t>- круге заявителей;</w:t>
      </w:r>
    </w:p>
    <w:p w:rsidR="00B62216" w:rsidRPr="00800C6B" w:rsidRDefault="00B62216" w:rsidP="00B62216">
      <w:pPr>
        <w:ind w:firstLine="567"/>
        <w:jc w:val="both"/>
      </w:pPr>
      <w:r w:rsidRPr="00800C6B">
        <w:t>-  сроке предоставления муниципальной услуги;</w:t>
      </w:r>
    </w:p>
    <w:p w:rsidR="00B62216" w:rsidRPr="00800C6B" w:rsidRDefault="00B62216" w:rsidP="00B62216">
      <w:pPr>
        <w:ind w:firstLine="567"/>
        <w:jc w:val="both"/>
      </w:pPr>
      <w:r w:rsidRPr="00800C6B">
        <w:t>- результате предоставления муниципальной услуги, порядке выдачи результата муниципальной услуги;</w:t>
      </w:r>
    </w:p>
    <w:p w:rsidR="00B62216" w:rsidRPr="00800C6B" w:rsidRDefault="00B62216" w:rsidP="00B62216">
      <w:pPr>
        <w:ind w:firstLine="567"/>
        <w:jc w:val="both"/>
      </w:pPr>
      <w:r w:rsidRPr="00800C6B">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62216" w:rsidRPr="00800C6B" w:rsidRDefault="00B62216" w:rsidP="00B62216">
      <w:pPr>
        <w:ind w:firstLine="567"/>
        <w:jc w:val="both"/>
      </w:pPr>
      <w:r w:rsidRPr="00800C6B">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2216" w:rsidRPr="00800C6B" w:rsidRDefault="00B62216" w:rsidP="00B62216">
      <w:pPr>
        <w:ind w:firstLine="567"/>
        <w:jc w:val="both"/>
      </w:pPr>
      <w:r w:rsidRPr="00800C6B">
        <w:t>- формы заявлений (уведомлений, сообщений), используемые при предоставлении муниципальной услуги;</w:t>
      </w:r>
    </w:p>
    <w:p w:rsidR="00B62216" w:rsidRPr="00800C6B" w:rsidRDefault="00B62216" w:rsidP="00B62216">
      <w:pPr>
        <w:ind w:firstLine="567"/>
        <w:jc w:val="both"/>
      </w:pPr>
      <w:r w:rsidRPr="00800C6B">
        <w:t>- образцы заполнения электронной формы запроса.</w:t>
      </w:r>
    </w:p>
    <w:p w:rsidR="00B62216" w:rsidRPr="00800C6B" w:rsidRDefault="00B62216" w:rsidP="00B62216">
      <w:pPr>
        <w:ind w:firstLine="567"/>
        <w:jc w:val="both"/>
        <w:rPr>
          <w:lang w:eastAsia="en-US"/>
        </w:rPr>
      </w:pPr>
      <w:r w:rsidRPr="00800C6B">
        <w:rPr>
          <w:lang w:eastAsia="en-US"/>
        </w:rPr>
        <w:t>Информация об услуге предоставляется бесплатно.</w:t>
      </w:r>
    </w:p>
    <w:p w:rsidR="00B62216" w:rsidRPr="00800C6B" w:rsidRDefault="00B62216" w:rsidP="00B62216">
      <w:pPr>
        <w:jc w:val="both"/>
      </w:pPr>
    </w:p>
    <w:p w:rsidR="00B62216" w:rsidRPr="00800C6B" w:rsidRDefault="00B62216" w:rsidP="00B62216">
      <w:pPr>
        <w:widowControl w:val="0"/>
        <w:suppressAutoHyphens w:val="0"/>
        <w:autoSpaceDE w:val="0"/>
        <w:autoSpaceDN w:val="0"/>
        <w:ind w:firstLine="567"/>
        <w:jc w:val="both"/>
        <w:rPr>
          <w:b/>
          <w:lang w:eastAsia="ru-RU"/>
        </w:rPr>
      </w:pPr>
      <w:r w:rsidRPr="00800C6B">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2216" w:rsidRPr="00800C6B" w:rsidRDefault="00B62216" w:rsidP="00B62216">
      <w:pPr>
        <w:tabs>
          <w:tab w:val="left" w:pos="1560"/>
        </w:tabs>
      </w:pPr>
    </w:p>
    <w:p w:rsidR="00B62216" w:rsidRPr="00800C6B" w:rsidRDefault="00B62216" w:rsidP="00B62216">
      <w:pPr>
        <w:tabs>
          <w:tab w:val="left" w:pos="1560"/>
        </w:tabs>
        <w:ind w:firstLine="540"/>
        <w:jc w:val="both"/>
      </w:pPr>
      <w:r w:rsidRPr="00800C6B">
        <w:t xml:space="preserve">На информационных стендах в помещении, предназначенном для </w:t>
      </w:r>
      <w:r w:rsidRPr="00800C6B">
        <w:rPr>
          <w:iCs/>
        </w:rPr>
        <w:t xml:space="preserve">предоставления муниципальной услуги, </w:t>
      </w:r>
      <w:r w:rsidRPr="00800C6B">
        <w:t xml:space="preserve"> размещается следующая информация:</w:t>
      </w:r>
    </w:p>
    <w:p w:rsidR="00B62216" w:rsidRPr="00800C6B" w:rsidRDefault="00B62216" w:rsidP="00B62216">
      <w:pPr>
        <w:ind w:firstLine="540"/>
        <w:jc w:val="both"/>
      </w:pPr>
      <w:r w:rsidRPr="00800C6B">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2216" w:rsidRPr="00800C6B" w:rsidRDefault="00B62216" w:rsidP="00B62216">
      <w:pPr>
        <w:ind w:firstLine="540"/>
        <w:jc w:val="both"/>
      </w:pPr>
      <w:r w:rsidRPr="00800C6B">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00C6B">
        <w:rPr>
          <w:iCs/>
        </w:rPr>
        <w:t>предоставления муниципальной услуги</w:t>
      </w:r>
      <w:r w:rsidRPr="00800C6B">
        <w:t>;</w:t>
      </w:r>
    </w:p>
    <w:p w:rsidR="00B62216" w:rsidRPr="00800C6B" w:rsidRDefault="00B62216" w:rsidP="00B62216">
      <w:pPr>
        <w:ind w:firstLine="540"/>
        <w:jc w:val="both"/>
      </w:pPr>
      <w:r w:rsidRPr="00800C6B">
        <w:t xml:space="preserve">перечни документов, необходимых для </w:t>
      </w:r>
      <w:r w:rsidRPr="00800C6B">
        <w:rPr>
          <w:iCs/>
        </w:rPr>
        <w:t>предоставления муниципальной услуги</w:t>
      </w:r>
      <w:r w:rsidRPr="00800C6B">
        <w:t>, и требования, предъявляемые  к этим документам;</w:t>
      </w:r>
    </w:p>
    <w:p w:rsidR="00B62216" w:rsidRPr="00800C6B" w:rsidRDefault="00B62216" w:rsidP="00B62216">
      <w:pPr>
        <w:ind w:firstLine="540"/>
        <w:jc w:val="both"/>
      </w:pPr>
      <w:r w:rsidRPr="00800C6B">
        <w:t>порядок обжалования решения, действий или бездействия должностных лиц, предоставляющих муниципальную услугу;</w:t>
      </w:r>
    </w:p>
    <w:p w:rsidR="00B62216" w:rsidRPr="00800C6B" w:rsidRDefault="00B62216" w:rsidP="00B62216">
      <w:pPr>
        <w:tabs>
          <w:tab w:val="left" w:pos="720"/>
        </w:tabs>
        <w:ind w:firstLine="540"/>
        <w:jc w:val="both"/>
      </w:pPr>
      <w:r w:rsidRPr="00800C6B">
        <w:t xml:space="preserve">основания для отказа в </w:t>
      </w:r>
      <w:r w:rsidRPr="00800C6B">
        <w:rPr>
          <w:iCs/>
        </w:rPr>
        <w:t>предоставлении муниципальной услуги</w:t>
      </w:r>
      <w:r w:rsidRPr="00800C6B">
        <w:t>;</w:t>
      </w:r>
    </w:p>
    <w:p w:rsidR="00B62216" w:rsidRPr="00800C6B" w:rsidRDefault="00B62216" w:rsidP="00B62216">
      <w:pPr>
        <w:tabs>
          <w:tab w:val="left" w:pos="720"/>
        </w:tabs>
        <w:ind w:firstLine="540"/>
        <w:jc w:val="both"/>
      </w:pPr>
      <w:r w:rsidRPr="00800C6B">
        <w:t xml:space="preserve">основания для приостановления </w:t>
      </w:r>
      <w:r w:rsidRPr="00800C6B">
        <w:rPr>
          <w:iCs/>
        </w:rPr>
        <w:t>предоставления муниципальной услуги</w:t>
      </w:r>
      <w:r w:rsidRPr="00800C6B">
        <w:t>;</w:t>
      </w:r>
    </w:p>
    <w:p w:rsidR="00B62216" w:rsidRPr="00800C6B" w:rsidRDefault="00B62216" w:rsidP="00B62216">
      <w:pPr>
        <w:tabs>
          <w:tab w:val="left" w:pos="720"/>
        </w:tabs>
        <w:ind w:firstLine="540"/>
        <w:jc w:val="both"/>
      </w:pPr>
      <w:r w:rsidRPr="00800C6B">
        <w:t>порядок информирования о ходе предоставления муниципальной услуги;</w:t>
      </w:r>
    </w:p>
    <w:p w:rsidR="00B62216" w:rsidRPr="00800C6B" w:rsidRDefault="00B62216" w:rsidP="00B62216">
      <w:pPr>
        <w:tabs>
          <w:tab w:val="left" w:pos="720"/>
          <w:tab w:val="left" w:pos="1560"/>
        </w:tabs>
        <w:ind w:firstLine="540"/>
        <w:jc w:val="both"/>
      </w:pPr>
      <w:r w:rsidRPr="00800C6B">
        <w:t>порядок получения консультаций;</w:t>
      </w:r>
    </w:p>
    <w:p w:rsidR="00B62216" w:rsidRPr="00800C6B" w:rsidRDefault="00B62216" w:rsidP="00B62216">
      <w:pPr>
        <w:tabs>
          <w:tab w:val="left" w:pos="720"/>
        </w:tabs>
        <w:ind w:firstLine="540"/>
        <w:jc w:val="both"/>
      </w:pPr>
      <w:r w:rsidRPr="00800C6B">
        <w:t>образцы оформления документов, необходимых для предоставления муниципальной услуги, и требования к ним.</w:t>
      </w:r>
    </w:p>
    <w:p w:rsidR="00B62216" w:rsidRPr="00800C6B" w:rsidRDefault="00B62216" w:rsidP="00B62216">
      <w:pPr>
        <w:ind w:firstLine="539"/>
        <w:jc w:val="both"/>
      </w:pPr>
      <w:r w:rsidRPr="00800C6B">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2216" w:rsidRPr="00800C6B" w:rsidRDefault="00B62216" w:rsidP="00B62216">
      <w:pPr>
        <w:widowControl w:val="0"/>
        <w:suppressAutoHyphens w:val="0"/>
        <w:autoSpaceDE w:val="0"/>
        <w:autoSpaceDN w:val="0"/>
        <w:ind w:firstLine="567"/>
        <w:jc w:val="both"/>
        <w:rPr>
          <w:lang w:eastAsia="en-US"/>
        </w:rPr>
      </w:pPr>
      <w:r w:rsidRPr="00800C6B">
        <w:rPr>
          <w:lang w:eastAsia="ru-RU"/>
        </w:rPr>
        <w:t xml:space="preserve">Справочная информация </w:t>
      </w:r>
      <w:r w:rsidRPr="00800C6B">
        <w:rPr>
          <w:lang w:eastAsia="zh-CN"/>
        </w:rPr>
        <w:t xml:space="preserve">(местонахождение и графики работы Администрации,  </w:t>
      </w:r>
      <w:r w:rsidR="00726137" w:rsidRPr="00800C6B">
        <w:t xml:space="preserve">предоставляющей </w:t>
      </w:r>
      <w:r w:rsidRPr="00800C6B">
        <w:rPr>
          <w:lang w:eastAsia="zh-CN"/>
        </w:rPr>
        <w:t xml:space="preserve">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00C6B">
        <w:rPr>
          <w:lang w:eastAsia="zh-CN"/>
        </w:rPr>
        <w:t>телефона-автоинформатора</w:t>
      </w:r>
      <w:proofErr w:type="spellEnd"/>
      <w:r w:rsidRPr="00800C6B">
        <w:rPr>
          <w:lang w:eastAsia="zh-CN"/>
        </w:rPr>
        <w:t>, а также многофункциональных центров предоставления государственных и муниципальных услуг</w:t>
      </w:r>
      <w:r w:rsidRPr="00800C6B">
        <w:rPr>
          <w:b/>
          <w:lang w:eastAsia="zh-CN"/>
        </w:rPr>
        <w:t>;</w:t>
      </w:r>
      <w:r w:rsidRPr="00800C6B">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800C6B">
        <w:rPr>
          <w:lang w:eastAsia="ru-RU"/>
        </w:rPr>
        <w:t xml:space="preserve">Филипповского сельсовета Октябрьского района </w:t>
      </w:r>
      <w:r w:rsidRPr="00800C6B">
        <w:rPr>
          <w:u w:val="single"/>
          <w:lang w:eastAsia="ru-RU"/>
        </w:rPr>
        <w:t>http:/</w:t>
      </w:r>
      <w:r w:rsidRPr="00800C6B">
        <w:rPr>
          <w:lang w:val="en-US" w:eastAsia="ru-RU"/>
        </w:rPr>
        <w:t>philipovo</w:t>
      </w:r>
      <w:r w:rsidRPr="00800C6B">
        <w:rPr>
          <w:lang w:eastAsia="ru-RU"/>
        </w:rPr>
        <w:t>.</w:t>
      </w:r>
      <w:r w:rsidRPr="00800C6B">
        <w:rPr>
          <w:lang w:val="en-US" w:eastAsia="ru-RU"/>
        </w:rPr>
        <w:t>ru</w:t>
      </w:r>
      <w:r w:rsidRPr="00800C6B">
        <w:rPr>
          <w:lang w:eastAsia="ru-RU"/>
        </w:rPr>
        <w:t xml:space="preserve">, и  </w:t>
      </w:r>
      <w:r w:rsidRPr="00800C6B">
        <w:rPr>
          <w:lang w:eastAsia="zh-CN"/>
        </w:rPr>
        <w:t xml:space="preserve">на Едином портале </w:t>
      </w:r>
      <w:hyperlink r:id="rId6" w:history="1">
        <w:r w:rsidRPr="00800C6B">
          <w:rPr>
            <w:u w:val="single"/>
            <w:lang w:eastAsia="zh-CN"/>
          </w:rPr>
          <w:t>https://www.gosuslugi.ru.</w:t>
        </w:r>
        <w:r w:rsidRPr="00800C6B">
          <w:rPr>
            <w:lang w:eastAsia="zh-CN"/>
          </w:rPr>
          <w:t>»</w:t>
        </w:r>
      </w:hyperlink>
    </w:p>
    <w:p w:rsidR="00B62216" w:rsidRPr="00800C6B" w:rsidRDefault="00B62216" w:rsidP="00B62216">
      <w:pPr>
        <w:jc w:val="both"/>
        <w:rPr>
          <w:b/>
        </w:rPr>
      </w:pPr>
    </w:p>
    <w:p w:rsidR="00B62216" w:rsidRPr="00800C6B" w:rsidRDefault="00B62216" w:rsidP="00B62216">
      <w:pPr>
        <w:tabs>
          <w:tab w:val="left" w:pos="709"/>
        </w:tabs>
        <w:jc w:val="center"/>
        <w:rPr>
          <w:b/>
          <w:spacing w:val="-1"/>
        </w:rPr>
      </w:pPr>
      <w:r w:rsidRPr="00800C6B">
        <w:rPr>
          <w:b/>
          <w:spacing w:val="-1"/>
          <w:lang w:val="en-US"/>
        </w:rPr>
        <w:t>II</w:t>
      </w:r>
      <w:r w:rsidRPr="00800C6B">
        <w:rPr>
          <w:b/>
          <w:spacing w:val="-1"/>
        </w:rPr>
        <w:t>. Стандарт предоставления муниципальной услуги</w:t>
      </w:r>
    </w:p>
    <w:p w:rsidR="00B62216" w:rsidRPr="00800C6B" w:rsidRDefault="00B62216" w:rsidP="00B62216">
      <w:pPr>
        <w:ind w:firstLine="709"/>
        <w:jc w:val="center"/>
        <w:rPr>
          <w:b/>
          <w:spacing w:val="-1"/>
        </w:rPr>
      </w:pPr>
    </w:p>
    <w:p w:rsidR="00B62216" w:rsidRPr="00800C6B" w:rsidRDefault="00B62216" w:rsidP="00B62216">
      <w:pPr>
        <w:jc w:val="center"/>
        <w:rPr>
          <w:b/>
        </w:rPr>
      </w:pPr>
      <w:r w:rsidRPr="00800C6B">
        <w:rPr>
          <w:b/>
        </w:rPr>
        <w:t>2.1. Наименование муниципальной услуги</w:t>
      </w:r>
    </w:p>
    <w:p w:rsidR="00B62216" w:rsidRPr="00800C6B" w:rsidRDefault="00B62216" w:rsidP="00B62216">
      <w:pPr>
        <w:jc w:val="center"/>
        <w:rPr>
          <w:b/>
        </w:rPr>
      </w:pPr>
    </w:p>
    <w:p w:rsidR="00B62216" w:rsidRPr="00800C6B" w:rsidRDefault="00B62216" w:rsidP="00B62216">
      <w:pPr>
        <w:jc w:val="both"/>
      </w:pPr>
      <w:r w:rsidRPr="00800C6B">
        <w:tab/>
        <w:t>Предварительное согласование предоставления земельного участка.</w:t>
      </w:r>
    </w:p>
    <w:p w:rsidR="00B62216" w:rsidRPr="00800C6B" w:rsidRDefault="00B62216" w:rsidP="00B62216">
      <w:pPr>
        <w:jc w:val="center"/>
        <w:rPr>
          <w:b/>
        </w:rPr>
      </w:pPr>
    </w:p>
    <w:p w:rsidR="00B62216" w:rsidRPr="00800C6B" w:rsidRDefault="00B62216" w:rsidP="00B62216">
      <w:pPr>
        <w:widowControl w:val="0"/>
        <w:autoSpaceDE w:val="0"/>
        <w:autoSpaceDN w:val="0"/>
        <w:adjustRightInd w:val="0"/>
        <w:ind w:firstLine="720"/>
        <w:jc w:val="both"/>
        <w:outlineLvl w:val="1"/>
        <w:rPr>
          <w:b/>
          <w:bCs/>
          <w:lang w:eastAsia="zh-CN"/>
        </w:rPr>
      </w:pPr>
      <w:r w:rsidRPr="00800C6B">
        <w:rPr>
          <w:b/>
          <w:bCs/>
          <w:lang w:eastAsia="zh-CN"/>
        </w:rPr>
        <w:t xml:space="preserve">2.2. Наименование  органа </w:t>
      </w:r>
      <w:r w:rsidRPr="00800C6B">
        <w:rPr>
          <w:b/>
          <w:bCs/>
        </w:rPr>
        <w:t>местного самоуправления, предоставляющего муниципальную услугу</w:t>
      </w:r>
    </w:p>
    <w:p w:rsidR="00B62216" w:rsidRPr="00800C6B" w:rsidRDefault="00B62216" w:rsidP="00B62216">
      <w:pPr>
        <w:widowControl w:val="0"/>
        <w:autoSpaceDE w:val="0"/>
        <w:autoSpaceDN w:val="0"/>
        <w:adjustRightInd w:val="0"/>
        <w:ind w:firstLine="720"/>
        <w:jc w:val="both"/>
        <w:outlineLvl w:val="1"/>
        <w:rPr>
          <w:b/>
          <w:bCs/>
          <w:lang w:eastAsia="zh-CN"/>
        </w:rPr>
      </w:pPr>
    </w:p>
    <w:p w:rsidR="00B62216" w:rsidRPr="00800C6B" w:rsidRDefault="00B62216" w:rsidP="00B62216">
      <w:pPr>
        <w:widowControl w:val="0"/>
        <w:autoSpaceDE w:val="0"/>
        <w:autoSpaceDN w:val="0"/>
        <w:adjustRightInd w:val="0"/>
        <w:ind w:firstLine="720"/>
        <w:jc w:val="both"/>
        <w:outlineLvl w:val="1"/>
        <w:rPr>
          <w:lang w:eastAsia="zh-CN"/>
        </w:rPr>
      </w:pPr>
      <w:r w:rsidRPr="00800C6B">
        <w:rPr>
          <w:lang w:eastAsia="zh-CN"/>
        </w:rPr>
        <w:t xml:space="preserve">2.2.1. </w:t>
      </w:r>
      <w:r w:rsidRPr="00800C6B">
        <w:rPr>
          <w:lang w:eastAsia="ru-RU"/>
        </w:rPr>
        <w:t>Муниципальная услуга предоставляется</w:t>
      </w:r>
      <w:r w:rsidRPr="00800C6B">
        <w:rPr>
          <w:kern w:val="2"/>
          <w:lang w:eastAsia="ru-RU"/>
        </w:rPr>
        <w:t xml:space="preserve"> </w:t>
      </w:r>
      <w:r w:rsidRPr="00800C6B">
        <w:rPr>
          <w:lang w:eastAsia="ru-RU"/>
        </w:rPr>
        <w:t xml:space="preserve">Администрацией  Филипповского </w:t>
      </w:r>
      <w:r w:rsidRPr="00800C6B">
        <w:rPr>
          <w:lang w:eastAsia="ru-RU"/>
        </w:rPr>
        <w:lastRenderedPageBreak/>
        <w:t>сельсовета Октябрьского района Курской области (далее - Администрация).</w:t>
      </w:r>
    </w:p>
    <w:p w:rsidR="00B62216" w:rsidRPr="00800C6B" w:rsidRDefault="00B62216" w:rsidP="00B62216">
      <w:pPr>
        <w:shd w:val="clear" w:color="auto" w:fill="FFFFFF"/>
        <w:tabs>
          <w:tab w:val="left" w:pos="709"/>
        </w:tabs>
        <w:ind w:firstLine="709"/>
        <w:jc w:val="both"/>
        <w:rPr>
          <w:lang w:eastAsia="ru-RU"/>
        </w:rPr>
      </w:pPr>
      <w:r w:rsidRPr="00800C6B">
        <w:rPr>
          <w:lang w:eastAsia="ru-RU"/>
        </w:rPr>
        <w:t xml:space="preserve">2.2.2. </w:t>
      </w:r>
      <w:r w:rsidRPr="00800C6B">
        <w:rPr>
          <w:bCs/>
        </w:rPr>
        <w:t xml:space="preserve">В предоставлении  муниципальной услуги участвуют: </w:t>
      </w:r>
    </w:p>
    <w:p w:rsidR="00B62216" w:rsidRPr="00800C6B" w:rsidRDefault="00B62216" w:rsidP="00B62216">
      <w:pPr>
        <w:widowControl w:val="0"/>
        <w:autoSpaceDE w:val="0"/>
        <w:autoSpaceDN w:val="0"/>
        <w:adjustRightInd w:val="0"/>
        <w:ind w:firstLine="720"/>
        <w:jc w:val="both"/>
        <w:rPr>
          <w:bCs/>
        </w:rPr>
      </w:pPr>
      <w:r w:rsidRPr="00800C6B">
        <w:rPr>
          <w:bCs/>
        </w:rPr>
        <w:t>- Управление Федеральной службы государственной регистрации, кадастра и картографии по Курской области;</w:t>
      </w:r>
    </w:p>
    <w:p w:rsidR="00B62216" w:rsidRPr="00800C6B" w:rsidRDefault="00B62216" w:rsidP="00B62216">
      <w:pPr>
        <w:widowControl w:val="0"/>
        <w:autoSpaceDE w:val="0"/>
        <w:autoSpaceDN w:val="0"/>
        <w:adjustRightInd w:val="0"/>
        <w:ind w:firstLine="720"/>
        <w:jc w:val="both"/>
        <w:rPr>
          <w:bCs/>
        </w:rPr>
      </w:pPr>
      <w:r w:rsidRPr="00800C6B">
        <w:rPr>
          <w:bCs/>
        </w:rPr>
        <w:t>- Управление Федеральной налоговой службы по Курской области;</w:t>
      </w:r>
    </w:p>
    <w:p w:rsidR="00B62216" w:rsidRPr="00800C6B" w:rsidRDefault="00B62216" w:rsidP="00B62216">
      <w:pPr>
        <w:widowControl w:val="0"/>
        <w:autoSpaceDE w:val="0"/>
        <w:autoSpaceDN w:val="0"/>
        <w:adjustRightInd w:val="0"/>
        <w:ind w:firstLine="567"/>
        <w:jc w:val="both"/>
        <w:rPr>
          <w:bCs/>
        </w:rPr>
      </w:pPr>
      <w:r w:rsidRPr="00800C6B">
        <w:rPr>
          <w:bCs/>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62216" w:rsidRPr="00800C6B" w:rsidRDefault="00B62216" w:rsidP="00B62216">
      <w:pPr>
        <w:widowControl w:val="0"/>
        <w:autoSpaceDE w:val="0"/>
        <w:autoSpaceDN w:val="0"/>
        <w:adjustRightInd w:val="0"/>
        <w:ind w:firstLine="720"/>
        <w:jc w:val="both"/>
        <w:outlineLvl w:val="1"/>
        <w:rPr>
          <w:lang w:eastAsia="zh-CN"/>
        </w:rPr>
      </w:pPr>
      <w:r w:rsidRPr="00800C6B">
        <w:rPr>
          <w:lang w:eastAsia="zh-CN"/>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800C6B">
        <w:rPr>
          <w:bCs/>
          <w:lang w:eastAsia="zh-CN"/>
        </w:rPr>
        <w:t>Администрация</w:t>
      </w:r>
      <w:r w:rsidRPr="00800C6B">
        <w:rPr>
          <w:lang w:eastAsia="zh-CN"/>
        </w:rPr>
        <w:t xml:space="preserve">  не вправе требовать от заявителей осуществления действий, в том числе согласований, необходимых для получения</w:t>
      </w:r>
      <w:r w:rsidRPr="00800C6B">
        <w:rPr>
          <w:bCs/>
        </w:rPr>
        <w:t xml:space="preserve"> </w:t>
      </w:r>
      <w:r w:rsidRPr="00800C6B">
        <w:rPr>
          <w:bCs/>
          <w:lang w:eastAsia="zh-CN"/>
        </w:rPr>
        <w:t>муниципальной</w:t>
      </w:r>
      <w:r w:rsidRPr="00800C6B">
        <w:rPr>
          <w:lang w:eastAsia="zh-CN"/>
        </w:rPr>
        <w:t xml:space="preserve"> услуги и связанных с обращением в иные государственные органы, органы </w:t>
      </w:r>
      <w:r w:rsidRPr="00800C6B">
        <w:rPr>
          <w:bCs/>
        </w:rPr>
        <w:t xml:space="preserve"> местного самоуправления</w:t>
      </w:r>
      <w:r w:rsidRPr="00800C6B">
        <w:rPr>
          <w:lang w:eastAsia="zh-CN"/>
        </w:rPr>
        <w:t xml:space="preserve"> и организации, за исключением получения услуг</w:t>
      </w:r>
      <w:r w:rsidRPr="00800C6B">
        <w:rPr>
          <w:lang w:eastAsia="ru-RU"/>
        </w:rPr>
        <w:t xml:space="preserve"> и получения документов и информации, предоставляемых в результате предоставления таких услуг</w:t>
      </w:r>
      <w:r w:rsidRPr="00800C6B">
        <w:rPr>
          <w:lang w:eastAsia="zh-CN"/>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62216" w:rsidRPr="00800C6B" w:rsidRDefault="00B62216" w:rsidP="00B62216">
      <w:pPr>
        <w:jc w:val="both"/>
        <w:rPr>
          <w:b/>
        </w:rPr>
      </w:pPr>
    </w:p>
    <w:p w:rsidR="00B62216" w:rsidRPr="00800C6B" w:rsidRDefault="00B62216" w:rsidP="00B62216">
      <w:pPr>
        <w:tabs>
          <w:tab w:val="left" w:pos="2208"/>
        </w:tabs>
        <w:jc w:val="center"/>
        <w:rPr>
          <w:b/>
        </w:rPr>
      </w:pPr>
      <w:r w:rsidRPr="00800C6B">
        <w:rPr>
          <w:b/>
        </w:rPr>
        <w:t>2.3. Описание результата предоставления муниципальной услуги</w:t>
      </w:r>
    </w:p>
    <w:p w:rsidR="00B62216" w:rsidRPr="00800C6B" w:rsidRDefault="00B62216" w:rsidP="00B62216">
      <w:pPr>
        <w:tabs>
          <w:tab w:val="left" w:pos="2208"/>
        </w:tabs>
        <w:ind w:firstLine="709"/>
        <w:rPr>
          <w:b/>
        </w:rPr>
      </w:pPr>
    </w:p>
    <w:p w:rsidR="00B62216" w:rsidRPr="00800C6B" w:rsidRDefault="00B62216" w:rsidP="00B62216">
      <w:pPr>
        <w:widowControl w:val="0"/>
        <w:tabs>
          <w:tab w:val="left" w:pos="567"/>
        </w:tabs>
        <w:autoSpaceDN w:val="0"/>
        <w:jc w:val="center"/>
        <w:textAlignment w:val="baseline"/>
        <w:rPr>
          <w:rFonts w:eastAsia="Tahoma"/>
          <w:kern w:val="3"/>
          <w:lang w:eastAsia="ru-RU"/>
        </w:rPr>
      </w:pPr>
      <w:r w:rsidRPr="00800C6B">
        <w:rPr>
          <w:rFonts w:eastAsia="Tahoma"/>
          <w:kern w:val="3"/>
          <w:lang w:eastAsia="ru-RU"/>
        </w:rPr>
        <w:t>Результатом предоставления муниципальной услуги является:</w:t>
      </w:r>
    </w:p>
    <w:p w:rsidR="00B62216" w:rsidRPr="00800C6B" w:rsidRDefault="00B62216" w:rsidP="00B62216">
      <w:pPr>
        <w:autoSpaceDE w:val="0"/>
        <w:autoSpaceDN w:val="0"/>
        <w:adjustRightInd w:val="0"/>
        <w:ind w:firstLine="567"/>
        <w:jc w:val="both"/>
        <w:rPr>
          <w:lang w:eastAsia="ru-RU"/>
        </w:rPr>
      </w:pPr>
      <w:r w:rsidRPr="00800C6B">
        <w:rPr>
          <w:lang w:eastAsia="ru-RU"/>
        </w:rPr>
        <w:t>- решение о предварительном согласовании предоставления земельного участка;</w:t>
      </w:r>
    </w:p>
    <w:p w:rsidR="00B62216" w:rsidRPr="00800C6B" w:rsidRDefault="00B62216" w:rsidP="00B62216">
      <w:pPr>
        <w:autoSpaceDE w:val="0"/>
        <w:autoSpaceDN w:val="0"/>
        <w:adjustRightInd w:val="0"/>
        <w:ind w:firstLine="709"/>
        <w:jc w:val="both"/>
        <w:rPr>
          <w:lang w:eastAsia="ru-RU"/>
        </w:rPr>
      </w:pPr>
      <w:r w:rsidRPr="00800C6B">
        <w:rPr>
          <w:lang w:eastAsia="ru-RU"/>
        </w:rPr>
        <w:t>- решение об отказе в предварительном согласовании предоставления земельного участка.</w:t>
      </w:r>
    </w:p>
    <w:p w:rsidR="00B62216" w:rsidRPr="00800C6B" w:rsidRDefault="00B62216" w:rsidP="00B62216">
      <w:pPr>
        <w:rPr>
          <w:b/>
        </w:rPr>
      </w:pPr>
    </w:p>
    <w:p w:rsidR="00B62216" w:rsidRPr="00800C6B" w:rsidRDefault="00B62216" w:rsidP="00B62216">
      <w:pPr>
        <w:autoSpaceDN w:val="0"/>
        <w:adjustRightInd w:val="0"/>
        <w:ind w:firstLine="540"/>
        <w:jc w:val="both"/>
        <w:rPr>
          <w:bCs/>
          <w:lang w:eastAsia="ru-RU"/>
        </w:rPr>
      </w:pPr>
      <w:r w:rsidRPr="00800C6B">
        <w:rPr>
          <w:b/>
          <w:bCs/>
          <w:lang w:eastAsia="zh-CN"/>
        </w:rPr>
        <w:t>2.4. Срок предоставления муниципальной услуги</w:t>
      </w:r>
      <w:r w:rsidRPr="00800C6B">
        <w:rPr>
          <w:lang w:eastAsia="zh-CN"/>
        </w:rPr>
        <w:t>,</w:t>
      </w:r>
      <w:r w:rsidRPr="00800C6B">
        <w:rPr>
          <w:b/>
          <w:lang w:eastAsia="zh-CN"/>
        </w:rPr>
        <w:t xml:space="preserve"> </w:t>
      </w:r>
      <w:r w:rsidRPr="00800C6B">
        <w:rPr>
          <w:bCs/>
          <w:lang w:eastAsia="ru-RU"/>
        </w:rPr>
        <w:t xml:space="preserve"> </w:t>
      </w:r>
      <w:r w:rsidRPr="00800C6B">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2216" w:rsidRPr="00800C6B" w:rsidRDefault="00B62216" w:rsidP="00B62216">
      <w:pPr>
        <w:autoSpaceDE w:val="0"/>
        <w:autoSpaceDN w:val="0"/>
        <w:adjustRightInd w:val="0"/>
        <w:jc w:val="both"/>
        <w:rPr>
          <w:rFonts w:eastAsia="Tahoma"/>
          <w:lang w:eastAsia="ru-RU"/>
        </w:rPr>
      </w:pPr>
    </w:p>
    <w:p w:rsidR="00B62216" w:rsidRPr="00800C6B" w:rsidRDefault="00B62216" w:rsidP="00B62216">
      <w:pPr>
        <w:autoSpaceDE w:val="0"/>
        <w:autoSpaceDN w:val="0"/>
        <w:adjustRightInd w:val="0"/>
        <w:ind w:firstLine="709"/>
        <w:jc w:val="both"/>
        <w:rPr>
          <w:rFonts w:eastAsia="Tahoma"/>
          <w:lang w:eastAsia="ru-RU"/>
        </w:rPr>
      </w:pPr>
      <w:r w:rsidRPr="00800C6B">
        <w:rPr>
          <w:rFonts w:eastAsia="Tahoma"/>
          <w:lang w:eastAsia="ru-RU"/>
        </w:rPr>
        <w:t xml:space="preserve">Срок принятия решения о предварительном согласовании </w:t>
      </w:r>
      <w:r w:rsidRPr="00800C6B">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800C6B">
        <w:rPr>
          <w:rFonts w:eastAsia="Tahoma"/>
          <w:lang w:eastAsia="ru-RU"/>
        </w:rPr>
        <w:t xml:space="preserve"> составляет 30 дней со дня поступления соответствующего заявления.</w:t>
      </w:r>
    </w:p>
    <w:p w:rsidR="00B62216" w:rsidRPr="00800C6B" w:rsidRDefault="00B62216" w:rsidP="00B62216">
      <w:pPr>
        <w:autoSpaceDE w:val="0"/>
        <w:autoSpaceDN w:val="0"/>
        <w:adjustRightInd w:val="0"/>
        <w:ind w:firstLine="709"/>
        <w:jc w:val="both"/>
        <w:rPr>
          <w:rFonts w:eastAsia="Tahoma"/>
          <w:lang w:eastAsia="ru-RU"/>
        </w:rPr>
      </w:pPr>
      <w:r w:rsidRPr="00800C6B">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62216" w:rsidRPr="00800C6B" w:rsidRDefault="00B62216" w:rsidP="00B62216">
      <w:pPr>
        <w:suppressAutoHyphens w:val="0"/>
        <w:autoSpaceDE w:val="0"/>
        <w:autoSpaceDN w:val="0"/>
        <w:adjustRightInd w:val="0"/>
        <w:ind w:firstLine="540"/>
        <w:jc w:val="both"/>
        <w:rPr>
          <w:rFonts w:eastAsia="Tahoma"/>
          <w:lang w:eastAsia="ru-RU"/>
        </w:rPr>
      </w:pPr>
      <w:r w:rsidRPr="00800C6B">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62216" w:rsidRPr="00800C6B" w:rsidRDefault="00B62216" w:rsidP="00B62216">
      <w:pPr>
        <w:suppressAutoHyphens w:val="0"/>
        <w:autoSpaceDE w:val="0"/>
        <w:autoSpaceDN w:val="0"/>
        <w:adjustRightInd w:val="0"/>
        <w:ind w:firstLine="540"/>
        <w:jc w:val="both"/>
        <w:rPr>
          <w:rFonts w:eastAsia="Tahoma"/>
          <w:lang w:eastAsia="ru-RU"/>
        </w:rPr>
      </w:pPr>
      <w:r w:rsidRPr="00800C6B">
        <w:rPr>
          <w:rFonts w:eastAsia="Tahoma"/>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62216" w:rsidRPr="00800C6B" w:rsidRDefault="00B62216" w:rsidP="00800C6B">
      <w:pPr>
        <w:suppressAutoHyphens w:val="0"/>
        <w:autoSpaceDE w:val="0"/>
        <w:autoSpaceDN w:val="0"/>
        <w:adjustRightInd w:val="0"/>
        <w:ind w:firstLine="540"/>
        <w:jc w:val="both"/>
        <w:rPr>
          <w:lang w:eastAsia="ru-RU"/>
        </w:rPr>
      </w:pPr>
      <w:r w:rsidRPr="00800C6B">
        <w:rPr>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B62216" w:rsidRPr="00800C6B" w:rsidRDefault="00B62216" w:rsidP="00B62216">
      <w:pPr>
        <w:ind w:firstLine="540"/>
        <w:jc w:val="both"/>
      </w:pPr>
      <w:r w:rsidRPr="00800C6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62216" w:rsidRPr="00800C6B" w:rsidRDefault="00B62216" w:rsidP="00B62216">
      <w:pPr>
        <w:widowControl w:val="0"/>
        <w:suppressAutoHyphens w:val="0"/>
        <w:autoSpaceDE w:val="0"/>
        <w:autoSpaceDN w:val="0"/>
        <w:adjustRightInd w:val="0"/>
        <w:jc w:val="center"/>
        <w:rPr>
          <w:b/>
          <w:color w:val="FF0000"/>
          <w:lang w:eastAsia="ru-RU"/>
        </w:rPr>
      </w:pPr>
    </w:p>
    <w:p w:rsidR="00B62216" w:rsidRPr="00800C6B" w:rsidRDefault="00B62216" w:rsidP="00B62216">
      <w:pPr>
        <w:widowControl w:val="0"/>
        <w:suppressAutoHyphens w:val="0"/>
        <w:autoSpaceDE w:val="0"/>
        <w:autoSpaceDN w:val="0"/>
        <w:adjustRightInd w:val="0"/>
        <w:jc w:val="center"/>
        <w:rPr>
          <w:b/>
          <w:lang w:eastAsia="ru-RU"/>
        </w:rPr>
      </w:pPr>
      <w:r w:rsidRPr="00800C6B">
        <w:rPr>
          <w:b/>
          <w:lang w:eastAsia="ru-RU"/>
        </w:rPr>
        <w:t xml:space="preserve">2.5. Нормативные правовые акты, регулирующие предоставление </w:t>
      </w:r>
    </w:p>
    <w:p w:rsidR="00B62216" w:rsidRPr="00800C6B" w:rsidRDefault="00B62216" w:rsidP="00B62216">
      <w:pPr>
        <w:widowControl w:val="0"/>
        <w:suppressAutoHyphens w:val="0"/>
        <w:autoSpaceDE w:val="0"/>
        <w:autoSpaceDN w:val="0"/>
        <w:adjustRightInd w:val="0"/>
        <w:jc w:val="center"/>
        <w:rPr>
          <w:b/>
          <w:lang w:eastAsia="ru-RU"/>
        </w:rPr>
      </w:pPr>
      <w:r w:rsidRPr="00800C6B">
        <w:rPr>
          <w:b/>
          <w:lang w:eastAsia="ru-RU"/>
        </w:rPr>
        <w:t>муниципальной  услуги</w:t>
      </w:r>
    </w:p>
    <w:p w:rsidR="00B62216" w:rsidRPr="00800C6B" w:rsidRDefault="00B62216" w:rsidP="00B62216">
      <w:pPr>
        <w:widowControl w:val="0"/>
        <w:suppressAutoHyphens w:val="0"/>
        <w:autoSpaceDE w:val="0"/>
        <w:autoSpaceDN w:val="0"/>
        <w:adjustRightInd w:val="0"/>
        <w:spacing w:before="240"/>
        <w:ind w:firstLine="567"/>
        <w:jc w:val="both"/>
        <w:rPr>
          <w:lang w:eastAsia="ru-RU"/>
        </w:rPr>
      </w:pPr>
      <w:r w:rsidRPr="00800C6B">
        <w:rPr>
          <w:lang w:eastAsia="ru-RU"/>
        </w:rPr>
        <w:t xml:space="preserve">Перечень нормативных правовых актов, регулирующих предоставление </w:t>
      </w:r>
      <w:r w:rsidRPr="00800C6B">
        <w:rPr>
          <w:lang w:eastAsia="ru-RU"/>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800C6B">
          <w:rPr>
            <w:rStyle w:val="a4"/>
            <w:lang w:eastAsia="ru-RU"/>
          </w:rPr>
          <w:t>http://</w:t>
        </w:r>
      </w:hyperlink>
      <w:r w:rsidRPr="00800C6B">
        <w:rPr>
          <w:lang w:val="en-US" w:eastAsia="ru-RU"/>
        </w:rPr>
        <w:t>philipovo</w:t>
      </w:r>
      <w:r w:rsidRPr="00800C6B">
        <w:rPr>
          <w:lang w:eastAsia="ru-RU"/>
        </w:rPr>
        <w:t>.</w:t>
      </w:r>
      <w:r w:rsidRPr="00800C6B">
        <w:rPr>
          <w:lang w:val="en-US" w:eastAsia="ru-RU"/>
        </w:rPr>
        <w:t>ru</w:t>
      </w:r>
      <w:r w:rsidRPr="00800C6B">
        <w:rPr>
          <w:lang w:eastAsia="ru-RU"/>
        </w:rPr>
        <w:t xml:space="preserve">    в сети «Интернет», а также на Едином портале https://www.gosuslugi.ru.</w:t>
      </w:r>
    </w:p>
    <w:p w:rsidR="00B62216" w:rsidRPr="00800C6B" w:rsidRDefault="00B62216" w:rsidP="00B62216">
      <w:pPr>
        <w:jc w:val="both"/>
      </w:pPr>
    </w:p>
    <w:p w:rsidR="00B62216" w:rsidRPr="00800C6B" w:rsidRDefault="00B62216" w:rsidP="00B62216">
      <w:pPr>
        <w:jc w:val="center"/>
        <w:rPr>
          <w:b/>
        </w:rPr>
      </w:pPr>
      <w:r w:rsidRPr="00800C6B">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2216" w:rsidRPr="00800C6B" w:rsidRDefault="00B62216" w:rsidP="00B62216">
      <w:pPr>
        <w:jc w:val="center"/>
        <w:rPr>
          <w:b/>
        </w:rPr>
      </w:pPr>
    </w:p>
    <w:p w:rsidR="00B62216" w:rsidRPr="00800C6B" w:rsidRDefault="00B62216" w:rsidP="00B62216">
      <w:pPr>
        <w:widowControl w:val="0"/>
        <w:autoSpaceDN w:val="0"/>
        <w:ind w:firstLine="540"/>
        <w:jc w:val="both"/>
        <w:textAlignment w:val="baseline"/>
        <w:rPr>
          <w:rFonts w:eastAsia="Tahoma"/>
          <w:kern w:val="3"/>
          <w:lang w:eastAsia="ru-RU"/>
        </w:rPr>
      </w:pPr>
      <w:r w:rsidRPr="00800C6B">
        <w:rPr>
          <w:rFonts w:eastAsia="Tahoma"/>
          <w:kern w:val="3"/>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B62216" w:rsidRPr="00800C6B" w:rsidRDefault="00B62216" w:rsidP="00B62216">
      <w:pPr>
        <w:widowControl w:val="0"/>
        <w:autoSpaceDN w:val="0"/>
        <w:ind w:firstLine="540"/>
        <w:jc w:val="both"/>
        <w:textAlignment w:val="baseline"/>
        <w:rPr>
          <w:rFonts w:eastAsia="Tahoma"/>
          <w:lang w:eastAsia="ru-RU"/>
        </w:rPr>
      </w:pPr>
      <w:bookmarkStart w:id="0" w:name="Par112"/>
      <w:bookmarkEnd w:id="0"/>
      <w:r w:rsidRPr="00800C6B">
        <w:rPr>
          <w:rFonts w:eastAsia="Tahoma"/>
          <w:kern w:val="3"/>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800C6B">
        <w:rPr>
          <w:rFonts w:eastAsia="Tahoma"/>
          <w:lang w:eastAsia="ru-RU"/>
        </w:rPr>
        <w:t>.</w:t>
      </w:r>
    </w:p>
    <w:p w:rsidR="00B62216" w:rsidRPr="00800C6B" w:rsidRDefault="00B62216" w:rsidP="00B62216">
      <w:pPr>
        <w:suppressAutoHyphens w:val="0"/>
        <w:autoSpaceDE w:val="0"/>
        <w:autoSpaceDN w:val="0"/>
        <w:adjustRightInd w:val="0"/>
        <w:ind w:firstLine="540"/>
        <w:jc w:val="both"/>
        <w:rPr>
          <w:bCs/>
          <w:lang w:eastAsia="ru-RU"/>
        </w:rPr>
      </w:pPr>
      <w:r w:rsidRPr="00800C6B">
        <w:rPr>
          <w:bCs/>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sidRPr="00800C6B">
          <w:rPr>
            <w:bCs/>
            <w:lang w:eastAsia="ru-RU"/>
          </w:rPr>
          <w:t>перечнем</w:t>
        </w:r>
      </w:hyperlink>
      <w:r w:rsidRPr="00800C6B">
        <w:rPr>
          <w:bCs/>
          <w:lang w:eastAsia="ru-RU"/>
        </w:rPr>
        <w:t xml:space="preserve">, установленным </w:t>
      </w:r>
      <w:r w:rsidRPr="00800C6B">
        <w:t>Приказом Минэкономразвития от 12.01.2015 г. №1</w:t>
      </w:r>
      <w:r w:rsidRPr="00800C6B">
        <w:rPr>
          <w:bCs/>
          <w:lang w:eastAsia="ru-RU"/>
        </w:rPr>
        <w:t>;</w:t>
      </w:r>
    </w:p>
    <w:p w:rsidR="00B62216" w:rsidRPr="00800C6B" w:rsidRDefault="00B62216" w:rsidP="00B62216">
      <w:pPr>
        <w:suppressAutoHyphens w:val="0"/>
        <w:autoSpaceDE w:val="0"/>
        <w:autoSpaceDN w:val="0"/>
        <w:adjustRightInd w:val="0"/>
        <w:ind w:firstLine="540"/>
        <w:jc w:val="both"/>
        <w:rPr>
          <w:bCs/>
          <w:lang w:eastAsia="ru-RU"/>
        </w:rPr>
      </w:pPr>
      <w:r w:rsidRPr="00800C6B">
        <w:rPr>
          <w:bCs/>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62216" w:rsidRPr="00800C6B" w:rsidRDefault="00B62216" w:rsidP="00B62216">
      <w:pPr>
        <w:suppressAutoHyphens w:val="0"/>
        <w:autoSpaceDE w:val="0"/>
        <w:autoSpaceDN w:val="0"/>
        <w:adjustRightInd w:val="0"/>
        <w:ind w:firstLine="540"/>
        <w:jc w:val="both"/>
        <w:rPr>
          <w:bCs/>
          <w:lang w:eastAsia="ru-RU"/>
        </w:rPr>
      </w:pPr>
      <w:r w:rsidRPr="00800C6B">
        <w:rPr>
          <w:bCs/>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B62216" w:rsidRPr="00800C6B" w:rsidRDefault="00B62216" w:rsidP="00B62216">
      <w:pPr>
        <w:suppressAutoHyphens w:val="0"/>
        <w:autoSpaceDE w:val="0"/>
        <w:autoSpaceDN w:val="0"/>
        <w:adjustRightInd w:val="0"/>
        <w:ind w:firstLine="540"/>
        <w:jc w:val="both"/>
        <w:rPr>
          <w:bCs/>
          <w:lang w:eastAsia="ru-RU"/>
        </w:rPr>
      </w:pPr>
      <w:r w:rsidRPr="00800C6B">
        <w:rPr>
          <w:bCs/>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62216" w:rsidRPr="00800C6B" w:rsidRDefault="00B62216" w:rsidP="00B62216">
      <w:pPr>
        <w:suppressAutoHyphens w:val="0"/>
        <w:autoSpaceDE w:val="0"/>
        <w:autoSpaceDN w:val="0"/>
        <w:adjustRightInd w:val="0"/>
        <w:ind w:firstLine="540"/>
        <w:jc w:val="both"/>
        <w:rPr>
          <w:bCs/>
          <w:lang w:eastAsia="ru-RU"/>
        </w:rPr>
      </w:pPr>
      <w:r w:rsidRPr="00800C6B">
        <w:rPr>
          <w:bCs/>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62216" w:rsidRPr="00800C6B" w:rsidRDefault="00B62216" w:rsidP="00B62216">
      <w:pPr>
        <w:ind w:firstLine="540"/>
        <w:jc w:val="both"/>
        <w:rPr>
          <w:bCs/>
        </w:rPr>
      </w:pPr>
      <w:r w:rsidRPr="00800C6B">
        <w:rPr>
          <w:bCs/>
        </w:rPr>
        <w:t>2.6.2.  Заявление предоставляется:</w:t>
      </w:r>
    </w:p>
    <w:p w:rsidR="00B62216" w:rsidRPr="00800C6B" w:rsidRDefault="00B62216" w:rsidP="00B62216">
      <w:pPr>
        <w:ind w:firstLine="540"/>
        <w:jc w:val="both"/>
        <w:rPr>
          <w:bCs/>
        </w:rPr>
      </w:pPr>
      <w:r w:rsidRPr="00800C6B">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B62216" w:rsidRPr="00800C6B" w:rsidRDefault="00B62216" w:rsidP="00B62216">
      <w:pPr>
        <w:autoSpaceDE w:val="0"/>
        <w:autoSpaceDN w:val="0"/>
        <w:adjustRightInd w:val="0"/>
        <w:ind w:firstLine="567"/>
        <w:jc w:val="both"/>
        <w:rPr>
          <w:bCs/>
        </w:rPr>
      </w:pPr>
      <w:r w:rsidRPr="00800C6B">
        <w:rPr>
          <w:bCs/>
        </w:rPr>
        <w:t xml:space="preserve">- в электронной форме,  путем заполнения формы запроса, размещенной личный кабинет Регионального портала </w:t>
      </w:r>
      <w:r w:rsidRPr="00800C6B">
        <w:t>без необходимости дополнительной подачи запроса в какой-либо иной форме  или</w:t>
      </w:r>
      <w:r w:rsidRPr="00800C6B">
        <w:rPr>
          <w:bCs/>
        </w:rPr>
        <w:t xml:space="preserve"> путем направления электронного документа на официальную электронную почту органа власти.</w:t>
      </w:r>
    </w:p>
    <w:p w:rsidR="00B62216" w:rsidRPr="00800C6B" w:rsidRDefault="00B62216" w:rsidP="00B62216">
      <w:pPr>
        <w:autoSpaceDE w:val="0"/>
        <w:autoSpaceDN w:val="0"/>
        <w:adjustRightInd w:val="0"/>
        <w:ind w:firstLine="540"/>
        <w:jc w:val="both"/>
      </w:pPr>
      <w:r w:rsidRPr="00800C6B">
        <w:t>в МФЦ:</w:t>
      </w:r>
    </w:p>
    <w:p w:rsidR="00B62216" w:rsidRPr="00800C6B" w:rsidRDefault="00B62216" w:rsidP="00B62216">
      <w:pPr>
        <w:autoSpaceDE w:val="0"/>
        <w:autoSpaceDN w:val="0"/>
        <w:adjustRightInd w:val="0"/>
        <w:ind w:firstLine="540"/>
        <w:jc w:val="both"/>
      </w:pPr>
      <w:r w:rsidRPr="00800C6B">
        <w:t xml:space="preserve"> - на бумажном носителе  при личном обращении заявителя либо его уполномоченного представителя.</w:t>
      </w:r>
    </w:p>
    <w:p w:rsidR="00B62216" w:rsidRPr="00800C6B" w:rsidRDefault="00B62216" w:rsidP="00B62216">
      <w:pPr>
        <w:widowControl w:val="0"/>
        <w:suppressAutoHyphens w:val="0"/>
        <w:autoSpaceDE w:val="0"/>
        <w:autoSpaceDN w:val="0"/>
        <w:ind w:firstLine="540"/>
        <w:jc w:val="both"/>
        <w:rPr>
          <w:lang w:eastAsia="ru-RU"/>
        </w:rPr>
      </w:pPr>
      <w:r w:rsidRPr="00800C6B">
        <w:rPr>
          <w:lang w:eastAsia="ru-RU"/>
        </w:rPr>
        <w:t>2.6.3.</w:t>
      </w:r>
      <w:r w:rsidRPr="00800C6B">
        <w:rPr>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62216" w:rsidRPr="00800C6B" w:rsidRDefault="00B62216" w:rsidP="00B62216">
      <w:pPr>
        <w:suppressAutoHyphens w:val="0"/>
        <w:autoSpaceDE w:val="0"/>
        <w:autoSpaceDN w:val="0"/>
        <w:adjustRightInd w:val="0"/>
        <w:ind w:firstLine="567"/>
        <w:jc w:val="both"/>
        <w:outlineLvl w:val="1"/>
        <w:rPr>
          <w:rFonts w:eastAsia="Calibri"/>
          <w:lang w:eastAsia="en-US"/>
        </w:rPr>
      </w:pPr>
      <w:r w:rsidRPr="00800C6B">
        <w:rPr>
          <w:rFonts w:eastAsia="Calibri"/>
          <w:lang w:eastAsia="en-US"/>
        </w:rPr>
        <w:t xml:space="preserve">2.6.4. При направлении документов почтовым отправлением  прилагаемые копии документов  должны быть  нотариально заверены  или </w:t>
      </w:r>
      <w:r w:rsidRPr="00800C6B">
        <w:rPr>
          <w:bCs/>
          <w:lang w:eastAsia="ru-RU"/>
        </w:rPr>
        <w:t>заверены органами, выдавшими данные документы в установленном порядке).</w:t>
      </w:r>
    </w:p>
    <w:p w:rsidR="00B62216" w:rsidRPr="00800C6B" w:rsidRDefault="00B62216" w:rsidP="00B62216">
      <w:pPr>
        <w:suppressAutoHyphens w:val="0"/>
        <w:autoSpaceDE w:val="0"/>
        <w:autoSpaceDN w:val="0"/>
        <w:adjustRightInd w:val="0"/>
        <w:ind w:firstLine="567"/>
        <w:jc w:val="both"/>
        <w:outlineLvl w:val="1"/>
        <w:rPr>
          <w:rFonts w:eastAsia="Calibri"/>
          <w:lang w:eastAsia="en-US"/>
        </w:rPr>
      </w:pPr>
      <w:r w:rsidRPr="00800C6B">
        <w:rPr>
          <w:rFonts w:eastAsia="Calibri"/>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62216" w:rsidRPr="00800C6B" w:rsidRDefault="00B62216" w:rsidP="00B62216">
      <w:pPr>
        <w:suppressAutoHyphens w:val="0"/>
        <w:autoSpaceDE w:val="0"/>
        <w:autoSpaceDN w:val="0"/>
        <w:adjustRightInd w:val="0"/>
        <w:ind w:firstLine="567"/>
        <w:jc w:val="both"/>
        <w:rPr>
          <w:rFonts w:eastAsia="Calibri"/>
          <w:lang w:eastAsia="en-US"/>
        </w:rPr>
      </w:pPr>
      <w:r w:rsidRPr="00800C6B">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w:t>
      </w:r>
      <w:r w:rsidRPr="00800C6B">
        <w:rPr>
          <w:rFonts w:eastAsia="Calibri"/>
          <w:lang w:eastAsia="en-US"/>
        </w:rPr>
        <w:lastRenderedPageBreak/>
        <w:t xml:space="preserve">уполномоченного должностного лица. Заполнение заявления и документов карандашом не допускается. </w:t>
      </w:r>
    </w:p>
    <w:p w:rsidR="00B62216" w:rsidRPr="00800C6B" w:rsidRDefault="00B62216" w:rsidP="00B62216">
      <w:pPr>
        <w:suppressAutoHyphens w:val="0"/>
        <w:autoSpaceDE w:val="0"/>
        <w:autoSpaceDN w:val="0"/>
        <w:adjustRightInd w:val="0"/>
        <w:ind w:firstLine="567"/>
        <w:jc w:val="both"/>
        <w:rPr>
          <w:lang w:eastAsia="ru-RU"/>
        </w:rPr>
      </w:pPr>
      <w:r w:rsidRPr="00800C6B">
        <w:rPr>
          <w:rFonts w:eastAsia="Calibri"/>
          <w:lang w:eastAsia="en-US"/>
        </w:rPr>
        <w:t xml:space="preserve">Документы не должны иметь  </w:t>
      </w:r>
      <w:r w:rsidRPr="00800C6B">
        <w:rPr>
          <w:lang w:eastAsia="ru-RU"/>
        </w:rPr>
        <w:t>повреждений, не позволяющих однозначно истолковать их содержание.</w:t>
      </w:r>
    </w:p>
    <w:p w:rsidR="00B62216" w:rsidRPr="00800C6B" w:rsidRDefault="00B62216" w:rsidP="00B62216">
      <w:pPr>
        <w:jc w:val="both"/>
        <w:rPr>
          <w:b/>
        </w:rPr>
      </w:pPr>
    </w:p>
    <w:p w:rsidR="00B62216" w:rsidRPr="00800C6B" w:rsidRDefault="00B62216" w:rsidP="00B62216">
      <w:pPr>
        <w:jc w:val="both"/>
        <w:rPr>
          <w:b/>
        </w:rPr>
      </w:pPr>
      <w:r w:rsidRPr="00800C6B">
        <w:rPr>
          <w:b/>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2216" w:rsidRPr="00800C6B" w:rsidRDefault="00B62216" w:rsidP="00B62216">
      <w:pPr>
        <w:jc w:val="both"/>
        <w:rPr>
          <w:b/>
        </w:rPr>
      </w:pPr>
    </w:p>
    <w:p w:rsidR="00B62216" w:rsidRPr="00800C6B" w:rsidRDefault="00B62216" w:rsidP="00B62216">
      <w:pPr>
        <w:suppressAutoHyphens w:val="0"/>
        <w:ind w:firstLine="709"/>
        <w:contextualSpacing/>
        <w:jc w:val="both"/>
        <w:rPr>
          <w:lang w:eastAsia="ru-RU"/>
        </w:rPr>
      </w:pPr>
      <w:r w:rsidRPr="00800C6B">
        <w:rPr>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62216" w:rsidRPr="00800C6B" w:rsidRDefault="00B62216" w:rsidP="00B62216">
      <w:pPr>
        <w:suppressAutoHyphens w:val="0"/>
        <w:ind w:firstLine="720"/>
        <w:jc w:val="both"/>
        <w:rPr>
          <w:rFonts w:eastAsia="Calibri"/>
          <w:lang w:eastAsia="en-US"/>
        </w:rPr>
      </w:pPr>
      <w:r w:rsidRPr="00800C6B">
        <w:rPr>
          <w:rFonts w:eastAsia="Calibri"/>
          <w:lang w:eastAsia="en-US"/>
        </w:rPr>
        <w:t>1) выписка из Единого государственного реестра юридических лиц (для юридических лиц);</w:t>
      </w:r>
    </w:p>
    <w:p w:rsidR="00B62216" w:rsidRPr="00800C6B" w:rsidRDefault="00B62216" w:rsidP="00B62216">
      <w:pPr>
        <w:suppressAutoHyphens w:val="0"/>
        <w:ind w:firstLine="720"/>
        <w:jc w:val="both"/>
        <w:rPr>
          <w:rFonts w:eastAsia="Calibri"/>
          <w:lang w:eastAsia="en-US"/>
        </w:rPr>
      </w:pPr>
      <w:r w:rsidRPr="00800C6B">
        <w:rPr>
          <w:rFonts w:eastAsia="Calibri"/>
          <w:lang w:eastAsia="en-US"/>
        </w:rPr>
        <w:t>2) выписка из Единого государственного реестра индивидуальных предпринимателей (для индивидуальных предпринимателей);</w:t>
      </w:r>
    </w:p>
    <w:p w:rsidR="00B62216" w:rsidRPr="00800C6B" w:rsidRDefault="00B62216" w:rsidP="00B62216">
      <w:pPr>
        <w:suppressAutoHyphens w:val="0"/>
        <w:ind w:firstLine="720"/>
        <w:jc w:val="both"/>
        <w:rPr>
          <w:rFonts w:eastAsia="Calibri"/>
          <w:lang w:eastAsia="en-US"/>
        </w:rPr>
      </w:pPr>
      <w:r w:rsidRPr="00800C6B">
        <w:rPr>
          <w:rFonts w:eastAsia="Calibri"/>
          <w:lang w:eastAsia="en-US"/>
        </w:rPr>
        <w:t xml:space="preserve">3) выписка из Единого государственного реестра недвижимости   на земельный участок; </w:t>
      </w:r>
    </w:p>
    <w:p w:rsidR="00B62216" w:rsidRPr="00800C6B" w:rsidRDefault="00B62216" w:rsidP="00B62216">
      <w:pPr>
        <w:suppressAutoHyphens w:val="0"/>
        <w:ind w:firstLine="720"/>
        <w:jc w:val="both"/>
        <w:rPr>
          <w:bCs/>
          <w:lang w:eastAsia="ru-RU"/>
        </w:rPr>
      </w:pPr>
      <w:r w:rsidRPr="00800C6B">
        <w:rPr>
          <w:rFonts w:eastAsia="Calibri"/>
          <w:lang w:eastAsia="en-US"/>
        </w:rPr>
        <w:t xml:space="preserve">4) </w:t>
      </w:r>
      <w:r w:rsidRPr="00800C6B">
        <w:rPr>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B62216" w:rsidRPr="00800C6B" w:rsidRDefault="00B62216" w:rsidP="00B62216">
      <w:pPr>
        <w:suppressAutoHyphens w:val="0"/>
        <w:ind w:firstLine="720"/>
        <w:jc w:val="both"/>
        <w:rPr>
          <w:bCs/>
          <w:lang w:eastAsia="ru-RU"/>
        </w:rPr>
      </w:pPr>
      <w:r w:rsidRPr="00800C6B">
        <w:rPr>
          <w:bCs/>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B62216" w:rsidRPr="00800C6B" w:rsidRDefault="00B62216" w:rsidP="00B62216">
      <w:pPr>
        <w:suppressAutoHyphens w:val="0"/>
        <w:autoSpaceDE w:val="0"/>
        <w:autoSpaceDN w:val="0"/>
        <w:adjustRightInd w:val="0"/>
        <w:ind w:firstLine="540"/>
        <w:jc w:val="both"/>
        <w:rPr>
          <w:rFonts w:eastAsia="Tahoma"/>
          <w:lang w:eastAsia="ru-RU"/>
        </w:rPr>
      </w:pPr>
      <w:r w:rsidRPr="00800C6B">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B62216" w:rsidRPr="00800C6B" w:rsidRDefault="00B62216" w:rsidP="00B62216">
      <w:pPr>
        <w:suppressAutoHyphens w:val="0"/>
        <w:autoSpaceDE w:val="0"/>
        <w:autoSpaceDN w:val="0"/>
        <w:adjustRightInd w:val="0"/>
        <w:ind w:firstLine="540"/>
        <w:jc w:val="both"/>
        <w:rPr>
          <w:rFonts w:eastAsia="Calibri"/>
          <w:bCs/>
          <w:lang w:eastAsia="en-US"/>
        </w:rPr>
      </w:pPr>
      <w:r w:rsidRPr="00800C6B">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2216" w:rsidRPr="00800C6B" w:rsidRDefault="00B62216" w:rsidP="00B62216">
      <w:pPr>
        <w:pStyle w:val="13"/>
        <w:spacing w:line="240" w:lineRule="auto"/>
        <w:jc w:val="both"/>
        <w:rPr>
          <w:rFonts w:ascii="Times New Roman" w:hAnsi="Times New Roman" w:cs="Times New Roman"/>
          <w:sz w:val="24"/>
          <w:szCs w:val="24"/>
        </w:rPr>
      </w:pPr>
    </w:p>
    <w:p w:rsidR="00B62216" w:rsidRPr="00800C6B" w:rsidRDefault="00B62216" w:rsidP="00B62216">
      <w:pPr>
        <w:jc w:val="center"/>
        <w:rPr>
          <w:b/>
        </w:rPr>
      </w:pPr>
      <w:r w:rsidRPr="00800C6B">
        <w:rPr>
          <w:b/>
        </w:rPr>
        <w:t>2.8 . Указание на запрет требовать от заявителя</w:t>
      </w:r>
    </w:p>
    <w:p w:rsidR="00B62216" w:rsidRPr="00800C6B" w:rsidRDefault="00B62216" w:rsidP="00B62216">
      <w:pPr>
        <w:ind w:firstLine="709"/>
        <w:jc w:val="both"/>
      </w:pPr>
    </w:p>
    <w:p w:rsidR="00B62216" w:rsidRPr="00800C6B" w:rsidRDefault="00B62216" w:rsidP="00B62216">
      <w:pPr>
        <w:ind w:firstLine="709"/>
        <w:jc w:val="both"/>
      </w:pPr>
      <w:r w:rsidRPr="00800C6B">
        <w:t>2.8.1. Не допускается требовать от заявителя:</w:t>
      </w:r>
    </w:p>
    <w:p w:rsidR="00B62216" w:rsidRPr="00800C6B" w:rsidRDefault="00B62216" w:rsidP="00B62216">
      <w:pPr>
        <w:ind w:firstLine="709"/>
        <w:jc w:val="both"/>
      </w:pPr>
      <w:r w:rsidRPr="00800C6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216" w:rsidRPr="00800C6B" w:rsidRDefault="00B62216" w:rsidP="00B62216">
      <w:pPr>
        <w:ind w:firstLine="540"/>
        <w:jc w:val="both"/>
      </w:pPr>
      <w:r w:rsidRPr="00800C6B">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62216" w:rsidRPr="00800C6B" w:rsidRDefault="00B62216" w:rsidP="00B62216">
      <w:pPr>
        <w:widowControl w:val="0"/>
        <w:suppressAutoHyphens w:val="0"/>
        <w:autoSpaceDE w:val="0"/>
        <w:autoSpaceDN w:val="0"/>
        <w:adjustRightInd w:val="0"/>
        <w:ind w:firstLine="540"/>
        <w:jc w:val="both"/>
        <w:rPr>
          <w:lang w:eastAsia="ru-RU"/>
        </w:rPr>
      </w:pPr>
      <w:r w:rsidRPr="00800C6B">
        <w:rPr>
          <w:lang w:eastAsia="ru-RU"/>
        </w:rPr>
        <w:t xml:space="preserve">2.8.2. При приеме заявления и документов посредством Регионального портала </w:t>
      </w:r>
      <w:r w:rsidRPr="00800C6B">
        <w:rPr>
          <w:lang w:eastAsia="ru-RU"/>
        </w:rPr>
        <w:lastRenderedPageBreak/>
        <w:t>запрещается:</w:t>
      </w:r>
    </w:p>
    <w:p w:rsidR="00B62216" w:rsidRPr="00800C6B" w:rsidRDefault="00B62216" w:rsidP="00B62216">
      <w:pPr>
        <w:widowControl w:val="0"/>
        <w:suppressAutoHyphens w:val="0"/>
        <w:autoSpaceDE w:val="0"/>
        <w:autoSpaceDN w:val="0"/>
        <w:adjustRightInd w:val="0"/>
        <w:ind w:firstLine="540"/>
        <w:jc w:val="both"/>
        <w:rPr>
          <w:lang w:eastAsia="ru-RU"/>
        </w:rPr>
      </w:pPr>
      <w:r w:rsidRPr="00800C6B">
        <w:rPr>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800C6B" w:rsidRDefault="00B62216" w:rsidP="00B62216">
      <w:pPr>
        <w:widowControl w:val="0"/>
        <w:suppressAutoHyphens w:val="0"/>
        <w:autoSpaceDE w:val="0"/>
        <w:autoSpaceDN w:val="0"/>
        <w:adjustRightInd w:val="0"/>
        <w:ind w:firstLine="540"/>
        <w:jc w:val="both"/>
        <w:rPr>
          <w:lang w:eastAsia="ru-RU"/>
        </w:rPr>
      </w:pPr>
      <w:r w:rsidRPr="00800C6B">
        <w:rPr>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800C6B" w:rsidRDefault="00B62216" w:rsidP="00B62216">
      <w:pPr>
        <w:widowControl w:val="0"/>
        <w:suppressAutoHyphens w:val="0"/>
        <w:autoSpaceDE w:val="0"/>
        <w:autoSpaceDN w:val="0"/>
        <w:adjustRightInd w:val="0"/>
        <w:ind w:firstLine="540"/>
        <w:jc w:val="both"/>
        <w:rPr>
          <w:lang w:eastAsia="ru-RU"/>
        </w:rPr>
      </w:pPr>
      <w:r w:rsidRPr="00800C6B">
        <w:rPr>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2216" w:rsidRPr="00800C6B" w:rsidRDefault="00B62216" w:rsidP="00B62216">
      <w:pPr>
        <w:widowControl w:val="0"/>
        <w:suppressAutoHyphens w:val="0"/>
        <w:autoSpaceDE w:val="0"/>
        <w:autoSpaceDN w:val="0"/>
        <w:adjustRightInd w:val="0"/>
        <w:ind w:firstLine="540"/>
        <w:jc w:val="both"/>
        <w:rPr>
          <w:lang w:eastAsia="ru-RU"/>
        </w:rPr>
      </w:pPr>
      <w:r w:rsidRPr="00800C6B">
        <w:rPr>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B62216" w:rsidRPr="00800C6B" w:rsidRDefault="00B62216" w:rsidP="00B62216">
      <w:pPr>
        <w:jc w:val="both"/>
      </w:pPr>
      <w:r w:rsidRPr="00800C6B">
        <w:t xml:space="preserve">    </w:t>
      </w:r>
    </w:p>
    <w:p w:rsidR="00B62216" w:rsidRPr="00800C6B" w:rsidRDefault="00B62216" w:rsidP="00B62216">
      <w:pPr>
        <w:jc w:val="center"/>
        <w:rPr>
          <w:b/>
        </w:rPr>
      </w:pPr>
      <w:r w:rsidRPr="00800C6B">
        <w:rPr>
          <w:b/>
        </w:rPr>
        <w:t>2.9.</w:t>
      </w:r>
      <w:r w:rsidRPr="00800C6B">
        <w:t xml:space="preserve"> </w:t>
      </w:r>
      <w:r w:rsidRPr="00800C6B">
        <w:rPr>
          <w:rStyle w:val="a7"/>
        </w:rPr>
        <w:t>Исчерпывающий перечень оснований для отказа в приеме документов</w:t>
      </w:r>
      <w:r w:rsidRPr="00800C6B">
        <w:rPr>
          <w:b/>
        </w:rPr>
        <w:t xml:space="preserve"> необходимых для предоставления муниципальной услуги</w:t>
      </w:r>
    </w:p>
    <w:p w:rsidR="00B62216" w:rsidRPr="00800C6B" w:rsidRDefault="00B62216" w:rsidP="00B62216">
      <w:pPr>
        <w:jc w:val="center"/>
        <w:rPr>
          <w:b/>
        </w:rPr>
      </w:pPr>
    </w:p>
    <w:p w:rsidR="00B62216" w:rsidRPr="00800C6B" w:rsidRDefault="00B62216" w:rsidP="00B62216">
      <w:pPr>
        <w:pStyle w:val="13"/>
        <w:spacing w:line="240" w:lineRule="auto"/>
        <w:ind w:firstLine="708"/>
        <w:jc w:val="both"/>
        <w:rPr>
          <w:rFonts w:ascii="Times New Roman" w:hAnsi="Times New Roman" w:cs="Times New Roman"/>
          <w:sz w:val="24"/>
          <w:szCs w:val="24"/>
        </w:rPr>
      </w:pPr>
      <w:r w:rsidRPr="00800C6B">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62216" w:rsidRPr="00800C6B" w:rsidRDefault="00B62216" w:rsidP="00B62216">
      <w:pPr>
        <w:pStyle w:val="13"/>
        <w:spacing w:line="240" w:lineRule="auto"/>
        <w:rPr>
          <w:rFonts w:ascii="Times New Roman" w:hAnsi="Times New Roman" w:cs="Times New Roman"/>
          <w:b/>
          <w:sz w:val="24"/>
          <w:szCs w:val="24"/>
        </w:rPr>
      </w:pPr>
    </w:p>
    <w:p w:rsidR="00B62216" w:rsidRPr="00800C6B" w:rsidRDefault="00B62216" w:rsidP="00B62216">
      <w:pPr>
        <w:jc w:val="center"/>
        <w:rPr>
          <w:b/>
          <w:bCs/>
        </w:rPr>
      </w:pPr>
      <w:r w:rsidRPr="00800C6B">
        <w:rPr>
          <w:b/>
        </w:rPr>
        <w:t xml:space="preserve">2.10. </w:t>
      </w:r>
      <w:r w:rsidRPr="00800C6B">
        <w:rPr>
          <w:b/>
          <w:bCs/>
        </w:rPr>
        <w:t>Исчерпывающий перечень оснований для приостановления</w:t>
      </w:r>
    </w:p>
    <w:p w:rsidR="00B62216" w:rsidRPr="00800C6B" w:rsidRDefault="00B62216" w:rsidP="00B62216">
      <w:pPr>
        <w:jc w:val="center"/>
        <w:rPr>
          <w:b/>
          <w:bCs/>
        </w:rPr>
      </w:pPr>
      <w:r w:rsidRPr="00800C6B">
        <w:rPr>
          <w:b/>
          <w:bCs/>
        </w:rPr>
        <w:t>предоставления муниципальной услуги или отказа в предоставлении муниципальной услуги</w:t>
      </w:r>
    </w:p>
    <w:p w:rsidR="00B62216" w:rsidRPr="00800C6B" w:rsidRDefault="00B62216" w:rsidP="00B62216">
      <w:pPr>
        <w:jc w:val="center"/>
        <w:rPr>
          <w:b/>
          <w:bCs/>
        </w:rPr>
      </w:pPr>
    </w:p>
    <w:p w:rsidR="00B62216" w:rsidRPr="00800C6B" w:rsidRDefault="00B62216" w:rsidP="00800C6B">
      <w:pPr>
        <w:pStyle w:val="ConsPlusNormal"/>
        <w:ind w:firstLine="540"/>
        <w:jc w:val="both"/>
        <w:rPr>
          <w:rFonts w:ascii="Times New Roman" w:eastAsia="Tahoma" w:hAnsi="Times New Roman" w:cs="Times New Roman"/>
          <w:sz w:val="24"/>
          <w:szCs w:val="24"/>
          <w:lang w:eastAsia="ru-RU"/>
        </w:rPr>
      </w:pPr>
      <w:r w:rsidRPr="00800C6B">
        <w:rPr>
          <w:rFonts w:ascii="Times New Roman" w:hAnsi="Times New Roman" w:cs="Times New Roman"/>
          <w:bCs/>
          <w:sz w:val="24"/>
          <w:szCs w:val="24"/>
        </w:rPr>
        <w:t>2.10.1. Предоставление муниципальной услуги приостанавливается в</w:t>
      </w:r>
      <w:r w:rsidRPr="00800C6B">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62216" w:rsidRPr="00800C6B" w:rsidRDefault="00B62216" w:rsidP="00800C6B">
      <w:pPr>
        <w:shd w:val="clear" w:color="auto" w:fill="FFFFFF"/>
        <w:suppressAutoHyphens w:val="0"/>
        <w:ind w:firstLine="426"/>
        <w:jc w:val="both"/>
        <w:rPr>
          <w:rFonts w:eastAsia="Tahoma"/>
          <w:bCs/>
          <w:lang w:eastAsia="ru-RU"/>
        </w:rPr>
      </w:pPr>
      <w:r w:rsidRPr="00800C6B">
        <w:rPr>
          <w:rFonts w:eastAsia="Tahoma"/>
          <w:bCs/>
          <w:lang w:eastAsia="ru-RU"/>
        </w:rPr>
        <w:t>2.10.2. Основаниями для отказа в предоставлении муниципальной услуги являются:</w:t>
      </w:r>
    </w:p>
    <w:p w:rsidR="00B62216" w:rsidRPr="00800C6B" w:rsidRDefault="00B62216" w:rsidP="00B62216">
      <w:pPr>
        <w:numPr>
          <w:ilvl w:val="0"/>
          <w:numId w:val="8"/>
        </w:numPr>
        <w:suppressAutoHyphens w:val="0"/>
        <w:autoSpaceDE w:val="0"/>
        <w:autoSpaceDN w:val="0"/>
        <w:adjustRightInd w:val="0"/>
        <w:ind w:left="0" w:firstLine="540"/>
        <w:jc w:val="both"/>
        <w:rPr>
          <w:lang w:eastAsia="ru-RU"/>
        </w:rPr>
      </w:pPr>
      <w:r w:rsidRPr="00800C6B">
        <w:rPr>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3) разработка схемы расположения земельного участка с нарушением предусмотренных </w:t>
      </w:r>
      <w:hyperlink r:id="rId8" w:history="1">
        <w:r w:rsidRPr="00800C6B">
          <w:rPr>
            <w:lang w:eastAsia="ru-RU"/>
          </w:rPr>
          <w:t>статьей 11.9</w:t>
        </w:r>
      </w:hyperlink>
      <w:r w:rsidRPr="00800C6B">
        <w:rPr>
          <w:lang w:eastAsia="ru-RU"/>
        </w:rPr>
        <w:t xml:space="preserve"> Земельного кодекса  Российской Федерации требований к образуемым земельным участкам;</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62216" w:rsidRPr="00800C6B" w:rsidRDefault="00B62216" w:rsidP="00B62216">
      <w:pPr>
        <w:shd w:val="clear" w:color="auto" w:fill="FFFFFF"/>
        <w:suppressAutoHyphens w:val="0"/>
        <w:jc w:val="both"/>
        <w:rPr>
          <w:rFonts w:eastAsia="Tahoma"/>
          <w:bCs/>
          <w:lang w:eastAsia="ru-RU"/>
        </w:rPr>
      </w:pPr>
    </w:p>
    <w:p w:rsidR="00B62216" w:rsidRPr="00800C6B" w:rsidRDefault="00B62216" w:rsidP="00B62216">
      <w:pPr>
        <w:numPr>
          <w:ilvl w:val="0"/>
          <w:numId w:val="8"/>
        </w:numPr>
        <w:ind w:left="0" w:firstLine="540"/>
        <w:jc w:val="both"/>
        <w:rPr>
          <w:lang w:eastAsia="ru-RU"/>
        </w:rPr>
      </w:pPr>
      <w:r w:rsidRPr="00800C6B">
        <w:rPr>
          <w:lang w:eastAsia="ru-RU"/>
        </w:rPr>
        <w:lastRenderedPageBreak/>
        <w:t>Земельный участок, который предстоит образовать, не может быть предоставлен заявителю по следующим основаниям:</w:t>
      </w:r>
    </w:p>
    <w:p w:rsidR="00B62216" w:rsidRPr="00800C6B" w:rsidRDefault="00B62216" w:rsidP="00B62216">
      <w:pPr>
        <w:ind w:firstLine="426"/>
        <w:jc w:val="both"/>
        <w:rPr>
          <w:lang w:eastAsia="ru-RU"/>
        </w:rPr>
      </w:pPr>
      <w:r w:rsidRPr="00800C6B">
        <w:rPr>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800C6B" w:rsidRDefault="00B62216" w:rsidP="00B62216">
      <w:pPr>
        <w:ind w:firstLine="426"/>
        <w:jc w:val="both"/>
        <w:rPr>
          <w:lang w:eastAsia="ru-RU"/>
        </w:rPr>
      </w:pPr>
      <w:r w:rsidRPr="00800C6B">
        <w:rPr>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62216" w:rsidRPr="00800C6B" w:rsidRDefault="00B62216" w:rsidP="00B62216">
      <w:pPr>
        <w:ind w:firstLine="426"/>
        <w:jc w:val="both"/>
        <w:rPr>
          <w:lang w:eastAsia="ru-RU"/>
        </w:rPr>
      </w:pPr>
      <w:r w:rsidRPr="00800C6B">
        <w:rPr>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62216" w:rsidRPr="00800C6B" w:rsidRDefault="00B62216" w:rsidP="00B62216">
      <w:pPr>
        <w:ind w:firstLine="426"/>
        <w:jc w:val="both"/>
        <w:rPr>
          <w:lang w:eastAsia="ru-RU"/>
        </w:rPr>
      </w:pPr>
      <w:r w:rsidRPr="00800C6B">
        <w:rPr>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800C6B" w:rsidRDefault="00B62216" w:rsidP="00B62216">
      <w:pPr>
        <w:ind w:firstLine="567"/>
        <w:jc w:val="both"/>
        <w:rPr>
          <w:lang w:eastAsia="ru-RU"/>
        </w:rPr>
      </w:pPr>
      <w:r w:rsidRPr="00800C6B">
        <w:rPr>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2216" w:rsidRPr="00800C6B" w:rsidRDefault="00B62216" w:rsidP="00B62216">
      <w:pPr>
        <w:ind w:firstLine="567"/>
        <w:jc w:val="both"/>
        <w:rPr>
          <w:lang w:eastAsia="ru-RU"/>
        </w:rPr>
      </w:pPr>
      <w:r w:rsidRPr="00800C6B">
        <w:rPr>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2216" w:rsidRPr="00800C6B" w:rsidRDefault="00B62216" w:rsidP="00B62216">
      <w:pPr>
        <w:ind w:firstLine="567"/>
        <w:jc w:val="both"/>
        <w:rPr>
          <w:lang w:eastAsia="ru-RU"/>
        </w:rPr>
      </w:pPr>
      <w:r w:rsidRPr="00800C6B">
        <w:rPr>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2216" w:rsidRPr="00800C6B" w:rsidRDefault="00B62216" w:rsidP="00B62216">
      <w:pPr>
        <w:ind w:firstLine="567"/>
        <w:jc w:val="both"/>
        <w:rPr>
          <w:lang w:eastAsia="ru-RU"/>
        </w:rPr>
      </w:pPr>
      <w:r w:rsidRPr="00800C6B">
        <w:rPr>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2216" w:rsidRPr="00800C6B" w:rsidRDefault="00B62216" w:rsidP="00B62216">
      <w:pPr>
        <w:ind w:firstLine="567"/>
        <w:jc w:val="both"/>
        <w:rPr>
          <w:lang w:eastAsia="ru-RU"/>
        </w:rPr>
      </w:pPr>
      <w:r w:rsidRPr="00800C6B">
        <w:rPr>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800C6B">
        <w:rPr>
          <w:lang w:eastAsia="ru-RU"/>
        </w:rPr>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800C6B" w:rsidRDefault="00B62216" w:rsidP="00B62216">
      <w:pPr>
        <w:ind w:firstLine="567"/>
        <w:jc w:val="both"/>
        <w:rPr>
          <w:lang w:eastAsia="ru-RU"/>
        </w:rPr>
      </w:pPr>
      <w:r w:rsidRPr="00800C6B">
        <w:rPr>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2216" w:rsidRPr="00800C6B" w:rsidRDefault="00B62216" w:rsidP="00B62216">
      <w:pPr>
        <w:ind w:firstLine="567"/>
        <w:jc w:val="both"/>
        <w:rPr>
          <w:lang w:eastAsia="ru-RU"/>
        </w:rPr>
      </w:pPr>
      <w:r w:rsidRPr="00800C6B">
        <w:rPr>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62216" w:rsidRPr="00800C6B" w:rsidRDefault="00B62216" w:rsidP="00B62216">
      <w:pPr>
        <w:ind w:firstLine="567"/>
        <w:jc w:val="both"/>
        <w:rPr>
          <w:lang w:eastAsia="ru-RU"/>
        </w:rPr>
      </w:pPr>
      <w:r w:rsidRPr="00800C6B">
        <w:rPr>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2216" w:rsidRPr="00800C6B" w:rsidRDefault="00B62216" w:rsidP="00B62216">
      <w:pPr>
        <w:ind w:firstLine="567"/>
        <w:jc w:val="both"/>
        <w:rPr>
          <w:lang w:eastAsia="ru-RU"/>
        </w:rPr>
      </w:pPr>
      <w:r w:rsidRPr="00800C6B">
        <w:rPr>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800C6B" w:rsidRDefault="00B62216" w:rsidP="00B62216">
      <w:pPr>
        <w:ind w:firstLine="567"/>
        <w:jc w:val="both"/>
        <w:rPr>
          <w:lang w:eastAsia="ru-RU"/>
        </w:rPr>
      </w:pPr>
      <w:r w:rsidRPr="00800C6B">
        <w:rPr>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62216" w:rsidRPr="00800C6B" w:rsidRDefault="00B62216" w:rsidP="00B62216">
      <w:pPr>
        <w:ind w:firstLine="567"/>
        <w:jc w:val="both"/>
        <w:rPr>
          <w:lang w:eastAsia="ru-RU"/>
        </w:rPr>
      </w:pPr>
      <w:r w:rsidRPr="00800C6B">
        <w:rPr>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800C6B" w:rsidRDefault="00B62216" w:rsidP="00B62216">
      <w:pPr>
        <w:ind w:firstLine="567"/>
        <w:jc w:val="both"/>
        <w:rPr>
          <w:lang w:eastAsia="ru-RU"/>
        </w:rPr>
      </w:pPr>
      <w:r w:rsidRPr="00800C6B">
        <w:rPr>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62216" w:rsidRPr="00800C6B" w:rsidRDefault="00B62216" w:rsidP="00B62216">
      <w:pPr>
        <w:ind w:firstLine="567"/>
        <w:jc w:val="both"/>
        <w:rPr>
          <w:lang w:eastAsia="ru-RU"/>
        </w:rPr>
      </w:pPr>
      <w:r w:rsidRPr="00800C6B">
        <w:rPr>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800C6B" w:rsidRDefault="00B62216" w:rsidP="00B62216">
      <w:pPr>
        <w:ind w:firstLine="567"/>
        <w:jc w:val="both"/>
        <w:rPr>
          <w:lang w:eastAsia="ru-RU"/>
        </w:rPr>
      </w:pPr>
      <w:r w:rsidRPr="00800C6B">
        <w:rPr>
          <w:lang w:eastAsia="ru-RU"/>
        </w:rPr>
        <w:t>18)  предоставление земельного участка на заявленном виде прав не допускается;</w:t>
      </w:r>
    </w:p>
    <w:p w:rsidR="00B62216" w:rsidRPr="00800C6B" w:rsidRDefault="00B62216" w:rsidP="00B62216">
      <w:pPr>
        <w:ind w:firstLine="567"/>
        <w:jc w:val="both"/>
        <w:rPr>
          <w:lang w:eastAsia="ru-RU"/>
        </w:rPr>
      </w:pPr>
      <w:r w:rsidRPr="00800C6B">
        <w:rPr>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800C6B" w:rsidRDefault="00B62216" w:rsidP="00800C6B">
      <w:pPr>
        <w:ind w:firstLine="567"/>
        <w:jc w:val="both"/>
        <w:rPr>
          <w:lang w:eastAsia="ru-RU"/>
        </w:rPr>
      </w:pPr>
      <w:r w:rsidRPr="00800C6B">
        <w:rPr>
          <w:lang w:eastAsia="ru-RU"/>
        </w:rPr>
        <w:t xml:space="preserve">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800C6B">
        <w:rPr>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2216" w:rsidRPr="00800C6B" w:rsidRDefault="00B62216" w:rsidP="00B62216">
      <w:pPr>
        <w:ind w:firstLine="426"/>
        <w:jc w:val="both"/>
        <w:rPr>
          <w:lang w:eastAsia="ru-RU"/>
        </w:rPr>
      </w:pPr>
      <w:r w:rsidRPr="00800C6B">
        <w:rPr>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800C6B">
          <w:rPr>
            <w:lang w:eastAsia="ru-RU"/>
          </w:rPr>
          <w:t>подпунктом 10 пункта 2 статьи 39.10</w:t>
        </w:r>
      </w:hyperlink>
      <w:r w:rsidRPr="00800C6B">
        <w:rPr>
          <w:lang w:eastAsia="ru-RU"/>
        </w:rPr>
        <w:t xml:space="preserve"> Земельного кодекса Российской Федерации;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800C6B">
          <w:rPr>
            <w:lang w:eastAsia="ru-RU"/>
          </w:rPr>
          <w:t>пунктом 3 статьи 39.36</w:t>
        </w:r>
      </w:hyperlink>
      <w:r w:rsidRPr="00800C6B">
        <w:rPr>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800C6B">
          <w:rPr>
            <w:lang w:eastAsia="ru-RU"/>
          </w:rPr>
          <w:t>пунктом 19 статьи 39.11</w:t>
        </w:r>
      </w:hyperlink>
      <w:r w:rsidRPr="00800C6B">
        <w:rPr>
          <w:lang w:eastAsia="ru-RU"/>
        </w:rPr>
        <w:t xml:space="preserve"> земельного кодекса Российской Федерации;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800C6B">
          <w:rPr>
            <w:lang w:eastAsia="ru-RU"/>
          </w:rPr>
          <w:t>подпунктом 6 пункта 4 статьи 39.11</w:t>
        </w:r>
      </w:hyperlink>
      <w:r w:rsidRPr="00800C6B">
        <w:rPr>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00C6B">
          <w:rPr>
            <w:lang w:eastAsia="ru-RU"/>
          </w:rPr>
          <w:t>подпунктом 4 пункта 4 статьи 39.11</w:t>
        </w:r>
      </w:hyperlink>
      <w:r w:rsidRPr="00800C6B">
        <w:rPr>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800C6B">
          <w:rPr>
            <w:lang w:eastAsia="ru-RU"/>
          </w:rPr>
          <w:t>пунктом 8 статьи 39.11</w:t>
        </w:r>
      </w:hyperlink>
      <w:r w:rsidRPr="00800C6B">
        <w:rPr>
          <w:lang w:eastAsia="ru-RU"/>
        </w:rPr>
        <w:t xml:space="preserve"> настоящего Кодекса;</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800C6B">
          <w:rPr>
            <w:lang w:eastAsia="ru-RU"/>
          </w:rPr>
          <w:t>подпунктом 1 пункта 1 статьи 39.18</w:t>
        </w:r>
      </w:hyperlink>
      <w:r w:rsidRPr="00800C6B">
        <w:rPr>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800C6B">
          <w:rPr>
            <w:lang w:eastAsia="ru-RU"/>
          </w:rPr>
          <w:t>порядке</w:t>
        </w:r>
      </w:hyperlink>
      <w:r w:rsidRPr="00800C6B">
        <w:rPr>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800C6B">
          <w:rPr>
            <w:lang w:eastAsia="ru-RU"/>
          </w:rPr>
          <w:t>подпунктом 10 пункта 2 статьи 39.10</w:t>
        </w:r>
      </w:hyperlink>
      <w:r w:rsidRPr="00800C6B">
        <w:rPr>
          <w:lang w:eastAsia="ru-RU"/>
        </w:rPr>
        <w:t xml:space="preserve"> земельного кодекса Российской Федерации;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800C6B">
        <w:rPr>
          <w:lang w:eastAsia="ru-RU"/>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19) предоставление земельного участка на заявленном виде прав не допускается;</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20) в отношении земельного участка, указанного в заявлении о его предоставлении, не установлен вид разрешенного использования;</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21) указанный в заявлении о предоставлении земельного участка земельный участок не отнесен к определенной категории земель;</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sidRPr="00800C6B">
          <w:rPr>
            <w:lang w:eastAsia="ru-RU"/>
          </w:rPr>
          <w:t>законом</w:t>
        </w:r>
      </w:hyperlink>
      <w:r w:rsidRPr="00800C6B">
        <w:rPr>
          <w:lang w:eastAsia="ru-RU"/>
        </w:rPr>
        <w:t xml:space="preserve"> «О государственной регистрации недвижимости»;</w:t>
      </w:r>
    </w:p>
    <w:p w:rsidR="00B62216" w:rsidRPr="00800C6B" w:rsidRDefault="00B62216" w:rsidP="00800C6B">
      <w:pPr>
        <w:suppressAutoHyphens w:val="0"/>
        <w:autoSpaceDE w:val="0"/>
        <w:autoSpaceDN w:val="0"/>
        <w:adjustRightInd w:val="0"/>
        <w:ind w:firstLine="540"/>
        <w:jc w:val="both"/>
        <w:rPr>
          <w:lang w:eastAsia="ru-RU"/>
        </w:rPr>
      </w:pPr>
      <w:r w:rsidRPr="00800C6B">
        <w:rPr>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2216" w:rsidRPr="00800C6B" w:rsidRDefault="00B62216" w:rsidP="00B62216">
      <w:pPr>
        <w:suppressAutoHyphens w:val="0"/>
        <w:autoSpaceDE w:val="0"/>
        <w:autoSpaceDN w:val="0"/>
        <w:adjustRightInd w:val="0"/>
        <w:ind w:firstLine="539"/>
        <w:jc w:val="both"/>
        <w:rPr>
          <w:lang w:eastAsia="ru-RU"/>
        </w:rPr>
      </w:pPr>
      <w:r w:rsidRPr="00800C6B">
        <w:rPr>
          <w:lang w:eastAsia="ru-RU"/>
        </w:rPr>
        <w:t>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B62216" w:rsidRPr="00800C6B" w:rsidRDefault="00B62216" w:rsidP="00800C6B">
      <w:pPr>
        <w:jc w:val="both"/>
        <w:rPr>
          <w:lang w:eastAsia="ru-RU"/>
        </w:rPr>
      </w:pPr>
    </w:p>
    <w:p w:rsidR="00B62216" w:rsidRPr="00800C6B" w:rsidRDefault="00B62216" w:rsidP="00B62216">
      <w:pPr>
        <w:widowControl w:val="0"/>
        <w:autoSpaceDE w:val="0"/>
        <w:autoSpaceDN w:val="0"/>
        <w:adjustRightInd w:val="0"/>
        <w:jc w:val="both"/>
        <w:rPr>
          <w:b/>
          <w:bCs/>
        </w:rPr>
      </w:pPr>
      <w:r w:rsidRPr="00800C6B">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2216" w:rsidRPr="00800C6B" w:rsidRDefault="00B62216" w:rsidP="00B62216">
      <w:pPr>
        <w:rPr>
          <w:b/>
        </w:rPr>
      </w:pPr>
    </w:p>
    <w:p w:rsidR="00B62216" w:rsidRPr="00800C6B" w:rsidRDefault="00B62216" w:rsidP="00B62216">
      <w:pPr>
        <w:ind w:firstLine="567"/>
        <w:jc w:val="both"/>
      </w:pPr>
      <w:r w:rsidRPr="00800C6B">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62216" w:rsidRPr="00800C6B" w:rsidRDefault="00B62216" w:rsidP="00B62216">
      <w:pPr>
        <w:shd w:val="clear" w:color="auto" w:fill="FFFFFF"/>
        <w:tabs>
          <w:tab w:val="left" w:pos="709"/>
        </w:tabs>
        <w:jc w:val="both"/>
        <w:rPr>
          <w:bCs/>
          <w:iCs/>
          <w:kern w:val="1"/>
          <w:highlight w:val="yellow"/>
        </w:rPr>
      </w:pPr>
    </w:p>
    <w:p w:rsidR="00B62216" w:rsidRPr="00800C6B" w:rsidRDefault="00B62216" w:rsidP="00B62216">
      <w:pPr>
        <w:tabs>
          <w:tab w:val="left" w:pos="709"/>
        </w:tabs>
        <w:ind w:firstLine="709"/>
        <w:jc w:val="both"/>
        <w:rPr>
          <w:b/>
          <w:bCs/>
          <w:kern w:val="1"/>
        </w:rPr>
      </w:pPr>
      <w:r w:rsidRPr="00800C6B">
        <w:rPr>
          <w:b/>
          <w:bCs/>
          <w:kern w:val="1"/>
        </w:rPr>
        <w:t>2.12. Порядок, размер и основания взимания государственной пошлины или иной платы, взимаемой за предоставление услуги</w:t>
      </w:r>
    </w:p>
    <w:p w:rsidR="00B62216" w:rsidRPr="00800C6B" w:rsidRDefault="00B62216" w:rsidP="00B62216">
      <w:pPr>
        <w:tabs>
          <w:tab w:val="left" w:pos="709"/>
        </w:tabs>
        <w:ind w:firstLine="709"/>
        <w:jc w:val="both"/>
        <w:rPr>
          <w:b/>
          <w:bCs/>
          <w:kern w:val="1"/>
        </w:rPr>
      </w:pPr>
    </w:p>
    <w:p w:rsidR="00B62216" w:rsidRPr="00800C6B" w:rsidRDefault="00B62216" w:rsidP="00B62216">
      <w:pPr>
        <w:tabs>
          <w:tab w:val="left" w:pos="709"/>
        </w:tabs>
        <w:ind w:firstLine="709"/>
        <w:jc w:val="both"/>
        <w:rPr>
          <w:bCs/>
          <w:iCs/>
          <w:kern w:val="1"/>
        </w:rPr>
      </w:pPr>
      <w:r w:rsidRPr="00800C6B">
        <w:rPr>
          <w:bCs/>
          <w:iCs/>
          <w:kern w:val="1"/>
        </w:rPr>
        <w:t>Муниципальная услуга предоставляется без взимания государственной пошлины или иной платы.</w:t>
      </w:r>
    </w:p>
    <w:p w:rsidR="00B62216" w:rsidRDefault="00B62216" w:rsidP="00800C6B">
      <w:pPr>
        <w:autoSpaceDE w:val="0"/>
        <w:autoSpaceDN w:val="0"/>
        <w:adjustRightInd w:val="0"/>
        <w:ind w:firstLine="709"/>
        <w:jc w:val="both"/>
      </w:pPr>
      <w:r w:rsidRPr="00800C6B">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00C6B" w:rsidRPr="00800C6B" w:rsidRDefault="00800C6B" w:rsidP="00800C6B">
      <w:pPr>
        <w:autoSpaceDE w:val="0"/>
        <w:autoSpaceDN w:val="0"/>
        <w:adjustRightInd w:val="0"/>
        <w:ind w:firstLine="709"/>
        <w:jc w:val="both"/>
      </w:pPr>
    </w:p>
    <w:p w:rsidR="00B62216" w:rsidRPr="00800C6B" w:rsidRDefault="00B62216" w:rsidP="00B62216">
      <w:pPr>
        <w:tabs>
          <w:tab w:val="left" w:pos="709"/>
        </w:tabs>
        <w:ind w:firstLine="709"/>
        <w:jc w:val="both"/>
        <w:rPr>
          <w:b/>
          <w:bCs/>
          <w:kern w:val="1"/>
        </w:rPr>
      </w:pPr>
      <w:r w:rsidRPr="00800C6B">
        <w:rPr>
          <w:b/>
          <w:bCs/>
          <w:kern w:val="1"/>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62216" w:rsidRPr="00800C6B" w:rsidRDefault="00B62216" w:rsidP="00B62216">
      <w:pPr>
        <w:tabs>
          <w:tab w:val="left" w:pos="709"/>
        </w:tabs>
        <w:ind w:firstLine="709"/>
        <w:jc w:val="both"/>
        <w:rPr>
          <w:b/>
          <w:bCs/>
          <w:kern w:val="1"/>
        </w:rPr>
      </w:pPr>
    </w:p>
    <w:p w:rsidR="00B62216" w:rsidRPr="00800C6B" w:rsidRDefault="00B62216" w:rsidP="00B62216">
      <w:pPr>
        <w:suppressAutoHyphens w:val="0"/>
        <w:autoSpaceDE w:val="0"/>
        <w:autoSpaceDN w:val="0"/>
        <w:adjustRightInd w:val="0"/>
        <w:ind w:firstLine="540"/>
        <w:jc w:val="both"/>
        <w:rPr>
          <w:rFonts w:eastAsia="Calibri"/>
          <w:lang w:eastAsia="en-US"/>
        </w:rPr>
      </w:pPr>
      <w:r w:rsidRPr="00800C6B">
        <w:rPr>
          <w:rFonts w:eastAsia="Calibri"/>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62216" w:rsidRPr="00800C6B" w:rsidRDefault="00B62216" w:rsidP="00B62216">
      <w:pPr>
        <w:shd w:val="clear" w:color="auto" w:fill="FFFFFF"/>
        <w:tabs>
          <w:tab w:val="left" w:pos="709"/>
        </w:tabs>
        <w:ind w:firstLine="709"/>
        <w:jc w:val="both"/>
        <w:rPr>
          <w:rFonts w:eastAsia="Calibri"/>
          <w:kern w:val="1"/>
        </w:rPr>
      </w:pPr>
    </w:p>
    <w:p w:rsidR="00B62216" w:rsidRPr="00800C6B" w:rsidRDefault="00B62216" w:rsidP="00B62216">
      <w:pPr>
        <w:widowControl w:val="0"/>
        <w:autoSpaceDE w:val="0"/>
        <w:autoSpaceDN w:val="0"/>
        <w:adjustRightInd w:val="0"/>
        <w:ind w:firstLine="709"/>
        <w:jc w:val="both"/>
        <w:rPr>
          <w:b/>
          <w:bCs/>
          <w:lang w:eastAsia="zh-CN"/>
        </w:rPr>
      </w:pPr>
      <w:r w:rsidRPr="00800C6B">
        <w:rPr>
          <w:b/>
          <w:bCs/>
          <w:lang w:eastAsia="zh-CN"/>
        </w:rPr>
        <w:lastRenderedPageBreak/>
        <w:t>2.14.</w:t>
      </w:r>
      <w:r w:rsidRPr="00800C6B">
        <w:rPr>
          <w:b/>
          <w:lang w:eastAsia="zh-CN"/>
        </w:rPr>
        <w:t xml:space="preserve"> </w:t>
      </w:r>
      <w:r w:rsidRPr="00800C6B">
        <w:rPr>
          <w:b/>
          <w:bCs/>
          <w:lang w:eastAsia="zh-CN"/>
        </w:rPr>
        <w:t xml:space="preserve">Максимальный срок ожидания в очереди при подаче запроса  о предоставлении  муниципальной услуги, </w:t>
      </w:r>
      <w:r w:rsidRPr="00800C6B">
        <w:rPr>
          <w:b/>
          <w:lang w:eastAsia="zh-CN"/>
        </w:rPr>
        <w:t xml:space="preserve"> услуги, предоставляемой организацией, участвующей в предоставлении муниципальной услуги, </w:t>
      </w:r>
      <w:r w:rsidRPr="00800C6B">
        <w:rPr>
          <w:b/>
          <w:bCs/>
          <w:lang w:eastAsia="zh-CN"/>
        </w:rPr>
        <w:t xml:space="preserve"> и при получении результата предоставления</w:t>
      </w:r>
      <w:r w:rsidRPr="00800C6B">
        <w:rPr>
          <w:b/>
          <w:lang w:eastAsia="zh-CN"/>
        </w:rPr>
        <w:t xml:space="preserve"> </w:t>
      </w:r>
      <w:r w:rsidRPr="00800C6B">
        <w:rPr>
          <w:b/>
          <w:bCs/>
          <w:lang w:eastAsia="zh-CN"/>
        </w:rPr>
        <w:t xml:space="preserve">таких услуг </w:t>
      </w:r>
    </w:p>
    <w:p w:rsidR="00B62216" w:rsidRPr="00800C6B" w:rsidRDefault="00B62216" w:rsidP="00B62216">
      <w:pPr>
        <w:widowControl w:val="0"/>
        <w:autoSpaceDE w:val="0"/>
        <w:autoSpaceDN w:val="0"/>
        <w:adjustRightInd w:val="0"/>
        <w:ind w:firstLine="709"/>
        <w:jc w:val="both"/>
        <w:rPr>
          <w:b/>
          <w:bCs/>
          <w:lang w:eastAsia="zh-CN"/>
        </w:rPr>
      </w:pPr>
    </w:p>
    <w:p w:rsidR="00B62216" w:rsidRPr="00800C6B" w:rsidRDefault="00B62216" w:rsidP="00B62216">
      <w:pPr>
        <w:widowControl w:val="0"/>
        <w:ind w:firstLine="709"/>
        <w:jc w:val="both"/>
      </w:pPr>
      <w:r w:rsidRPr="00800C6B">
        <w:rPr>
          <w:lang w:eastAsia="zh-CN"/>
        </w:rPr>
        <w:t>Максимальный срок ожидания в очереди при подаче заявления о предоставлении</w:t>
      </w:r>
      <w:r w:rsidRPr="00800C6B">
        <w:rPr>
          <w:lang w:eastAsia="en-US"/>
        </w:rPr>
        <w:t xml:space="preserve"> муниципальной</w:t>
      </w:r>
      <w:r w:rsidRPr="00800C6B">
        <w:rPr>
          <w:lang w:eastAsia="zh-CN"/>
        </w:rPr>
        <w:t xml:space="preserve"> услуги,</w:t>
      </w:r>
      <w:r w:rsidRPr="00800C6B">
        <w:rPr>
          <w:lang w:eastAsia="en-US"/>
        </w:rPr>
        <w:t xml:space="preserve"> </w:t>
      </w:r>
      <w:r w:rsidRPr="00800C6B">
        <w:rPr>
          <w:lang w:eastAsia="zh-CN"/>
        </w:rPr>
        <w:t xml:space="preserve">и при получении результата предоставления </w:t>
      </w:r>
      <w:r w:rsidRPr="00800C6B">
        <w:rPr>
          <w:lang w:eastAsia="en-US"/>
        </w:rPr>
        <w:t xml:space="preserve">муниципальной услуги  -   </w:t>
      </w:r>
      <w:r w:rsidRPr="00800C6B">
        <w:rPr>
          <w:lang w:eastAsia="zh-CN"/>
        </w:rPr>
        <w:t>не</w:t>
      </w:r>
      <w:r w:rsidRPr="00800C6B">
        <w:t xml:space="preserve"> более  15 минут.</w:t>
      </w:r>
    </w:p>
    <w:p w:rsidR="00B62216" w:rsidRPr="00800C6B" w:rsidRDefault="00B62216" w:rsidP="00B62216">
      <w:pPr>
        <w:tabs>
          <w:tab w:val="left" w:pos="709"/>
        </w:tabs>
        <w:jc w:val="both"/>
        <w:rPr>
          <w:b/>
          <w:bCs/>
          <w:kern w:val="1"/>
        </w:rPr>
      </w:pPr>
    </w:p>
    <w:p w:rsidR="00B62216" w:rsidRPr="00800C6B" w:rsidRDefault="00B62216" w:rsidP="00B62216">
      <w:pPr>
        <w:widowControl w:val="0"/>
        <w:ind w:firstLine="709"/>
        <w:jc w:val="both"/>
        <w:textAlignment w:val="top"/>
        <w:rPr>
          <w:b/>
          <w:bCs/>
          <w:lang w:eastAsia="zh-CN"/>
        </w:rPr>
      </w:pPr>
      <w:r w:rsidRPr="00800C6B">
        <w:rPr>
          <w:b/>
          <w:bCs/>
          <w:lang w:eastAsia="zh-CN"/>
        </w:rPr>
        <w:t>2.15. Срок и порядок регистрации запроса заявителя о предоставлении муниципальной услуги, в том числе в электронной форме</w:t>
      </w:r>
    </w:p>
    <w:p w:rsidR="00B62216" w:rsidRPr="00800C6B" w:rsidRDefault="00B62216" w:rsidP="00B62216">
      <w:pPr>
        <w:widowControl w:val="0"/>
        <w:tabs>
          <w:tab w:val="left" w:pos="540"/>
        </w:tabs>
        <w:autoSpaceDE w:val="0"/>
        <w:autoSpaceDN w:val="0"/>
        <w:adjustRightInd w:val="0"/>
        <w:jc w:val="both"/>
        <w:rPr>
          <w:lang w:eastAsia="ru-RU"/>
        </w:rPr>
      </w:pPr>
      <w:r w:rsidRPr="00800C6B">
        <w:rPr>
          <w:lang w:eastAsia="ru-RU"/>
        </w:rPr>
        <w:t xml:space="preserve">                                                                                                </w:t>
      </w:r>
    </w:p>
    <w:p w:rsidR="00B62216" w:rsidRPr="00800C6B" w:rsidRDefault="00B62216" w:rsidP="00B62216">
      <w:pPr>
        <w:widowControl w:val="0"/>
        <w:tabs>
          <w:tab w:val="left" w:pos="0"/>
        </w:tabs>
        <w:suppressAutoHyphens w:val="0"/>
        <w:autoSpaceDE w:val="0"/>
        <w:autoSpaceDN w:val="0"/>
        <w:adjustRightInd w:val="0"/>
        <w:ind w:firstLine="709"/>
        <w:jc w:val="both"/>
        <w:rPr>
          <w:lang w:eastAsia="ru-RU"/>
        </w:rPr>
      </w:pPr>
      <w:r w:rsidRPr="00800C6B">
        <w:rPr>
          <w:lang w:eastAsia="ru-RU"/>
        </w:rPr>
        <w:t xml:space="preserve">2.15.1. При непосредственном обращении заявителя лично, максимальный срок регистрации заявления – 15 минут.  </w:t>
      </w:r>
    </w:p>
    <w:p w:rsidR="00B62216" w:rsidRPr="00800C6B" w:rsidRDefault="00B62216" w:rsidP="00B62216">
      <w:pPr>
        <w:widowControl w:val="0"/>
        <w:tabs>
          <w:tab w:val="left" w:pos="540"/>
        </w:tabs>
        <w:autoSpaceDE w:val="0"/>
        <w:autoSpaceDN w:val="0"/>
        <w:adjustRightInd w:val="0"/>
        <w:ind w:firstLine="709"/>
        <w:jc w:val="both"/>
        <w:rPr>
          <w:lang w:eastAsia="ru-RU"/>
        </w:rPr>
      </w:pPr>
      <w:r w:rsidRPr="00800C6B">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2216" w:rsidRPr="00800C6B" w:rsidRDefault="00B62216" w:rsidP="00B62216">
      <w:pPr>
        <w:widowControl w:val="0"/>
        <w:tabs>
          <w:tab w:val="left" w:pos="540"/>
        </w:tabs>
        <w:autoSpaceDE w:val="0"/>
        <w:autoSpaceDN w:val="0"/>
        <w:adjustRightInd w:val="0"/>
        <w:ind w:firstLine="709"/>
        <w:jc w:val="both"/>
        <w:rPr>
          <w:lang w:eastAsia="ru-RU"/>
        </w:rPr>
      </w:pPr>
      <w:r w:rsidRPr="00800C6B">
        <w:rPr>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62216" w:rsidRPr="00800C6B" w:rsidRDefault="00B62216" w:rsidP="00B62216">
      <w:pPr>
        <w:widowControl w:val="0"/>
        <w:tabs>
          <w:tab w:val="left" w:pos="540"/>
        </w:tabs>
        <w:autoSpaceDE w:val="0"/>
        <w:autoSpaceDN w:val="0"/>
        <w:adjustRightInd w:val="0"/>
        <w:ind w:firstLine="709"/>
        <w:jc w:val="both"/>
        <w:rPr>
          <w:lang w:eastAsia="ru-RU"/>
        </w:rPr>
      </w:pPr>
      <w:r w:rsidRPr="00800C6B">
        <w:rPr>
          <w:lang w:eastAsia="ru-RU"/>
        </w:rPr>
        <w:t>- проверяет документы согласно представленной описи;</w:t>
      </w:r>
    </w:p>
    <w:p w:rsidR="00B62216" w:rsidRPr="00800C6B" w:rsidRDefault="00B62216" w:rsidP="00B62216">
      <w:pPr>
        <w:widowControl w:val="0"/>
        <w:tabs>
          <w:tab w:val="left" w:pos="540"/>
        </w:tabs>
        <w:autoSpaceDE w:val="0"/>
        <w:autoSpaceDN w:val="0"/>
        <w:adjustRightInd w:val="0"/>
        <w:ind w:firstLine="709"/>
        <w:jc w:val="both"/>
        <w:rPr>
          <w:lang w:eastAsia="ru-RU"/>
        </w:rPr>
      </w:pPr>
      <w:r w:rsidRPr="00800C6B">
        <w:rPr>
          <w:lang w:eastAsia="ru-RU"/>
        </w:rPr>
        <w:t xml:space="preserve">- регистрирует заявление с документами в соответствии с правилами делопроизводства; </w:t>
      </w:r>
    </w:p>
    <w:p w:rsidR="00B62216" w:rsidRPr="00800C6B" w:rsidRDefault="00B62216" w:rsidP="00B62216">
      <w:pPr>
        <w:widowControl w:val="0"/>
        <w:tabs>
          <w:tab w:val="left" w:pos="540"/>
        </w:tabs>
        <w:autoSpaceDE w:val="0"/>
        <w:autoSpaceDN w:val="0"/>
        <w:adjustRightInd w:val="0"/>
        <w:jc w:val="both"/>
        <w:rPr>
          <w:lang w:eastAsia="ru-RU"/>
        </w:rPr>
      </w:pPr>
      <w:r w:rsidRPr="00800C6B">
        <w:rPr>
          <w:lang w:eastAsia="ru-RU"/>
        </w:rPr>
        <w:tab/>
        <w:t>- сообщает заявителю о дате выдачи результата  предоставления муниципальной услуги.</w:t>
      </w:r>
    </w:p>
    <w:p w:rsidR="00B62216" w:rsidRPr="00800C6B" w:rsidRDefault="00B62216" w:rsidP="00B62216">
      <w:pPr>
        <w:tabs>
          <w:tab w:val="left" w:pos="709"/>
        </w:tabs>
        <w:ind w:firstLine="540"/>
        <w:jc w:val="both"/>
        <w:rPr>
          <w:lang w:eastAsia="ru-RU"/>
        </w:rPr>
      </w:pPr>
      <w:r w:rsidRPr="00800C6B">
        <w:rPr>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62216" w:rsidRPr="00800C6B" w:rsidRDefault="00B62216" w:rsidP="00B62216">
      <w:pPr>
        <w:pStyle w:val="ConsPlusNormal"/>
        <w:ind w:firstLine="567"/>
        <w:jc w:val="both"/>
        <w:rPr>
          <w:rFonts w:ascii="Times New Roman" w:hAnsi="Times New Roman" w:cs="Times New Roman"/>
          <w:b/>
          <w:bCs/>
          <w:sz w:val="24"/>
          <w:szCs w:val="24"/>
          <w:lang w:eastAsia="zh-CN"/>
        </w:rPr>
      </w:pPr>
    </w:p>
    <w:p w:rsidR="00B62216" w:rsidRPr="00800C6B" w:rsidRDefault="00B62216" w:rsidP="00B62216">
      <w:pPr>
        <w:pStyle w:val="ConsPlusNormal"/>
        <w:ind w:firstLine="567"/>
        <w:jc w:val="both"/>
        <w:rPr>
          <w:rFonts w:ascii="Times New Roman" w:hAnsi="Times New Roman" w:cs="Times New Roman"/>
          <w:b/>
          <w:bCs/>
          <w:sz w:val="24"/>
          <w:szCs w:val="24"/>
          <w:lang w:eastAsia="ru-RU"/>
        </w:rPr>
      </w:pPr>
      <w:r w:rsidRPr="00800C6B">
        <w:rPr>
          <w:rFonts w:ascii="Times New Roman" w:hAnsi="Times New Roman" w:cs="Times New Roman"/>
          <w:b/>
          <w:bCs/>
          <w:sz w:val="24"/>
          <w:szCs w:val="24"/>
          <w:lang w:eastAsia="zh-CN"/>
        </w:rPr>
        <w:t xml:space="preserve">2.16. Требования к помещениям, в которых предоставляется </w:t>
      </w:r>
      <w:r w:rsidRPr="00800C6B">
        <w:rPr>
          <w:rFonts w:ascii="Times New Roman" w:hAnsi="Times New Roman" w:cs="Times New Roman"/>
          <w:b/>
          <w:bCs/>
          <w:sz w:val="24"/>
          <w:szCs w:val="24"/>
          <w:lang w:eastAsia="ru-RU"/>
        </w:rPr>
        <w:t>муниципальная</w:t>
      </w:r>
      <w:r w:rsidRPr="00800C6B">
        <w:rPr>
          <w:rFonts w:ascii="Times New Roman" w:hAnsi="Times New Roman" w:cs="Times New Roman"/>
          <w:b/>
          <w:bCs/>
          <w:sz w:val="24"/>
          <w:szCs w:val="24"/>
          <w:lang w:eastAsia="zh-CN"/>
        </w:rPr>
        <w:t xml:space="preserve"> услуга,</w:t>
      </w:r>
      <w:r w:rsidRPr="00800C6B">
        <w:rPr>
          <w:rFonts w:ascii="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800C6B">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sidRPr="00800C6B">
        <w:rPr>
          <w:rFonts w:ascii="Times New Roman" w:hAnsi="Times New Roman" w:cs="Times New Roman"/>
          <w:b/>
          <w:bCs/>
          <w:sz w:val="24"/>
          <w:szCs w:val="24"/>
          <w:lang w:eastAsia="zh-CN"/>
        </w:rPr>
        <w:t>мультимедийной</w:t>
      </w:r>
      <w:proofErr w:type="spellEnd"/>
      <w:r w:rsidRPr="00800C6B">
        <w:rPr>
          <w:rFonts w:ascii="Times New Roman" w:hAnsi="Times New Roman" w:cs="Times New Roman"/>
          <w:b/>
          <w:bCs/>
          <w:sz w:val="24"/>
          <w:szCs w:val="24"/>
          <w:lang w:eastAsia="zh-CN"/>
        </w:rPr>
        <w:t xml:space="preserve"> информации о порядке предоставления </w:t>
      </w:r>
      <w:r w:rsidRPr="00800C6B">
        <w:rPr>
          <w:rFonts w:ascii="Times New Roman" w:hAnsi="Times New Roman" w:cs="Times New Roman"/>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2216" w:rsidRPr="00800C6B" w:rsidRDefault="00B62216" w:rsidP="00B62216">
      <w:pPr>
        <w:tabs>
          <w:tab w:val="left" w:pos="709"/>
        </w:tabs>
        <w:jc w:val="both"/>
        <w:rPr>
          <w:b/>
          <w:bCs/>
          <w:kern w:val="1"/>
        </w:rPr>
      </w:pPr>
    </w:p>
    <w:p w:rsidR="00B62216" w:rsidRPr="00800C6B" w:rsidRDefault="00B62216" w:rsidP="00B62216">
      <w:pPr>
        <w:autoSpaceDE w:val="0"/>
        <w:autoSpaceDN w:val="0"/>
        <w:adjustRightInd w:val="0"/>
        <w:ind w:firstLine="539"/>
        <w:jc w:val="both"/>
      </w:pPr>
      <w:r w:rsidRPr="00800C6B">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62216" w:rsidRPr="00800C6B" w:rsidRDefault="00B62216" w:rsidP="00B62216">
      <w:pPr>
        <w:autoSpaceDE w:val="0"/>
        <w:autoSpaceDN w:val="0"/>
        <w:adjustRightInd w:val="0"/>
        <w:ind w:firstLine="539"/>
        <w:jc w:val="both"/>
      </w:pPr>
      <w:r w:rsidRPr="00800C6B">
        <w:t>Места ожидания заявителей оборудуются стульями и (или) кресельными секциями, и (или) скамьями.</w:t>
      </w:r>
    </w:p>
    <w:p w:rsidR="00B62216" w:rsidRPr="00800C6B" w:rsidRDefault="00B62216" w:rsidP="00B62216">
      <w:pPr>
        <w:autoSpaceDE w:val="0"/>
        <w:autoSpaceDN w:val="0"/>
        <w:adjustRightInd w:val="0"/>
        <w:ind w:firstLine="539"/>
        <w:jc w:val="both"/>
      </w:pPr>
      <w:r w:rsidRPr="00800C6B">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62216" w:rsidRPr="00800C6B" w:rsidRDefault="00B62216" w:rsidP="00B62216">
      <w:pPr>
        <w:tabs>
          <w:tab w:val="left" w:pos="709"/>
        </w:tabs>
        <w:ind w:firstLine="709"/>
        <w:rPr>
          <w:bCs/>
        </w:rPr>
      </w:pPr>
      <w:r w:rsidRPr="00800C6B">
        <w:rPr>
          <w:bCs/>
        </w:rPr>
        <w:t>2.16.3. Обеспечение доступности для инвалидов.</w:t>
      </w:r>
    </w:p>
    <w:p w:rsidR="00B62216" w:rsidRPr="00800C6B" w:rsidRDefault="00B62216" w:rsidP="00B62216">
      <w:pPr>
        <w:tabs>
          <w:tab w:val="left" w:pos="709"/>
        </w:tabs>
        <w:ind w:firstLine="709"/>
        <w:jc w:val="both"/>
      </w:pPr>
      <w:r w:rsidRPr="00800C6B">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2216" w:rsidRPr="00800C6B" w:rsidRDefault="00B62216" w:rsidP="00B62216">
      <w:pPr>
        <w:tabs>
          <w:tab w:val="left" w:pos="709"/>
        </w:tabs>
        <w:ind w:firstLine="709"/>
        <w:jc w:val="both"/>
      </w:pPr>
      <w:r w:rsidRPr="00800C6B">
        <w:t>возможность беспрепятственного входа в помещение  и выхода из него;</w:t>
      </w:r>
    </w:p>
    <w:p w:rsidR="00B62216" w:rsidRPr="00800C6B" w:rsidRDefault="00B62216" w:rsidP="00B62216">
      <w:pPr>
        <w:tabs>
          <w:tab w:val="left" w:pos="709"/>
        </w:tabs>
        <w:ind w:firstLine="709"/>
        <w:jc w:val="both"/>
      </w:pPr>
      <w:r w:rsidRPr="00800C6B">
        <w:t>сопровождение инвалидов, имеющих стойкие расстройства функции зрения и самостоятельного передвижения, и оказание им помощи;</w:t>
      </w:r>
    </w:p>
    <w:p w:rsidR="00B62216" w:rsidRPr="00800C6B" w:rsidRDefault="00B62216" w:rsidP="00B62216">
      <w:pPr>
        <w:tabs>
          <w:tab w:val="left" w:pos="709"/>
        </w:tabs>
        <w:ind w:firstLine="709"/>
        <w:jc w:val="both"/>
      </w:pPr>
      <w:r w:rsidRPr="00800C6B">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2216" w:rsidRPr="00800C6B" w:rsidRDefault="00B62216" w:rsidP="00B62216">
      <w:pPr>
        <w:tabs>
          <w:tab w:val="left" w:pos="709"/>
        </w:tabs>
        <w:ind w:firstLine="709"/>
        <w:jc w:val="both"/>
      </w:pPr>
      <w:r w:rsidRPr="00800C6B">
        <w:t>содействие со стороны должностных лиц, при необходимости, инвалиду при входе в объект и выходе из него;</w:t>
      </w:r>
    </w:p>
    <w:p w:rsidR="00B62216" w:rsidRPr="00800C6B" w:rsidRDefault="00B62216" w:rsidP="00B62216">
      <w:pPr>
        <w:tabs>
          <w:tab w:val="left" w:pos="709"/>
        </w:tabs>
        <w:ind w:firstLine="709"/>
        <w:jc w:val="both"/>
      </w:pPr>
      <w:r w:rsidRPr="00800C6B">
        <w:t>оборудование на прилегающих к зданию территориях мест для парковки автотранспортных средств инвалидов;</w:t>
      </w:r>
    </w:p>
    <w:p w:rsidR="00B62216" w:rsidRPr="00800C6B" w:rsidRDefault="00B62216" w:rsidP="00B62216">
      <w:pPr>
        <w:tabs>
          <w:tab w:val="left" w:pos="709"/>
        </w:tabs>
        <w:ind w:firstLine="709"/>
        <w:jc w:val="both"/>
      </w:pPr>
      <w:r w:rsidRPr="00800C6B">
        <w:t>сопровождение инвалидов, имеющих стойкие расстройства функции зрения и самостоятельного передвижения, по территории объекта;</w:t>
      </w:r>
    </w:p>
    <w:p w:rsidR="00B62216" w:rsidRPr="00800C6B" w:rsidRDefault="00B62216" w:rsidP="00B62216">
      <w:pPr>
        <w:tabs>
          <w:tab w:val="left" w:pos="709"/>
        </w:tabs>
        <w:ind w:firstLine="709"/>
        <w:jc w:val="both"/>
      </w:pPr>
      <w:r w:rsidRPr="00800C6B">
        <w:t>проведение инструктажа должностных лиц, осуществляющих первичный контакт с получателями услуги, по вопросам работы с инвалидами;</w:t>
      </w:r>
    </w:p>
    <w:p w:rsidR="00B62216" w:rsidRPr="00800C6B" w:rsidRDefault="00B62216" w:rsidP="00B62216">
      <w:pPr>
        <w:tabs>
          <w:tab w:val="left" w:pos="709"/>
        </w:tabs>
        <w:ind w:firstLine="709"/>
        <w:jc w:val="both"/>
      </w:pPr>
      <w:r w:rsidRPr="00800C6B">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216" w:rsidRPr="00800C6B" w:rsidRDefault="00B62216" w:rsidP="00B62216">
      <w:pPr>
        <w:tabs>
          <w:tab w:val="left" w:pos="709"/>
        </w:tabs>
        <w:ind w:firstLine="709"/>
        <w:jc w:val="both"/>
      </w:pPr>
      <w:r w:rsidRPr="00800C6B">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2216" w:rsidRPr="00800C6B" w:rsidRDefault="00B62216" w:rsidP="00B62216">
      <w:pPr>
        <w:tabs>
          <w:tab w:val="left" w:pos="709"/>
        </w:tabs>
        <w:ind w:firstLine="709"/>
        <w:jc w:val="both"/>
      </w:pPr>
      <w:r w:rsidRPr="00800C6B">
        <w:t xml:space="preserve">допуск в помещение </w:t>
      </w:r>
      <w:proofErr w:type="spellStart"/>
      <w:r w:rsidRPr="00800C6B">
        <w:t>сурдопереводчика</w:t>
      </w:r>
      <w:proofErr w:type="spellEnd"/>
      <w:r w:rsidRPr="00800C6B">
        <w:t xml:space="preserve"> и </w:t>
      </w:r>
      <w:proofErr w:type="spellStart"/>
      <w:r w:rsidRPr="00800C6B">
        <w:t>тифлосурдопереводчика</w:t>
      </w:r>
      <w:proofErr w:type="spellEnd"/>
      <w:r w:rsidRPr="00800C6B">
        <w:t>;</w:t>
      </w:r>
    </w:p>
    <w:p w:rsidR="00B62216" w:rsidRPr="00800C6B" w:rsidRDefault="00B62216" w:rsidP="00B62216">
      <w:pPr>
        <w:tabs>
          <w:tab w:val="left" w:pos="709"/>
        </w:tabs>
        <w:jc w:val="both"/>
      </w:pPr>
      <w:r w:rsidRPr="00800C6B">
        <w:tab/>
        <w:t>предоставление, при необходимости, услуги по месту жительства инвалида или в дистанционном режиме;</w:t>
      </w:r>
    </w:p>
    <w:p w:rsidR="00B62216" w:rsidRPr="00800C6B" w:rsidRDefault="00B62216" w:rsidP="00B62216">
      <w:pPr>
        <w:tabs>
          <w:tab w:val="left" w:pos="709"/>
        </w:tabs>
        <w:ind w:firstLine="709"/>
        <w:jc w:val="both"/>
      </w:pPr>
      <w:r w:rsidRPr="00800C6B">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2216" w:rsidRPr="00800C6B" w:rsidRDefault="00B62216" w:rsidP="00B62216">
      <w:pPr>
        <w:widowControl w:val="0"/>
        <w:tabs>
          <w:tab w:val="left" w:pos="709"/>
        </w:tabs>
        <w:jc w:val="both"/>
        <w:rPr>
          <w:b/>
          <w:bCs/>
          <w:kern w:val="1"/>
        </w:rPr>
      </w:pPr>
    </w:p>
    <w:p w:rsidR="00B62216" w:rsidRPr="00800C6B" w:rsidRDefault="00B62216" w:rsidP="00B62216">
      <w:pPr>
        <w:suppressAutoHyphens w:val="0"/>
        <w:autoSpaceDE w:val="0"/>
        <w:ind w:firstLine="704"/>
        <w:jc w:val="both"/>
        <w:rPr>
          <w:rFonts w:eastAsia="Calibri"/>
          <w:b/>
          <w:bCs/>
          <w:lang w:eastAsia="en-US"/>
        </w:rPr>
      </w:pPr>
      <w:r w:rsidRPr="00800C6B">
        <w:rPr>
          <w:rFonts w:eastAsia="Calibri"/>
          <w:b/>
          <w:bCs/>
          <w:lang w:eastAsia="en-US"/>
        </w:rPr>
        <w:t>2.17. П</w:t>
      </w:r>
      <w:r w:rsidRPr="00800C6B">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00C6B">
        <w:rPr>
          <w:rFonts w:eastAsia="Calibri"/>
          <w:lang w:eastAsia="en-US"/>
        </w:rPr>
        <w:t xml:space="preserve"> </w:t>
      </w:r>
      <w:r w:rsidRPr="00800C6B">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62216" w:rsidRPr="00800C6B" w:rsidRDefault="00B62216" w:rsidP="00B62216">
      <w:pPr>
        <w:suppressAutoHyphens w:val="0"/>
        <w:autoSpaceDE w:val="0"/>
        <w:jc w:val="both"/>
        <w:rPr>
          <w:rFonts w:eastAsia="Calibri"/>
          <w:b/>
          <w:bCs/>
          <w:lang w:eastAsia="en-US"/>
        </w:rPr>
      </w:pPr>
    </w:p>
    <w:p w:rsidR="00B62216" w:rsidRPr="00800C6B" w:rsidRDefault="00B62216" w:rsidP="00B62216">
      <w:pPr>
        <w:suppressAutoHyphens w:val="0"/>
        <w:autoSpaceDE w:val="0"/>
        <w:ind w:firstLine="704"/>
        <w:jc w:val="both"/>
        <w:rPr>
          <w:rFonts w:eastAsia="Calibri"/>
          <w:b/>
          <w:bCs/>
          <w:lang w:eastAsia="en-US"/>
        </w:rPr>
      </w:pPr>
      <w:r w:rsidRPr="00800C6B">
        <w:rPr>
          <w:rFonts w:eastAsia="Calibri"/>
          <w:b/>
          <w:bCs/>
          <w:lang w:eastAsia="en-US"/>
        </w:rPr>
        <w:t xml:space="preserve">Показатели доступности </w:t>
      </w:r>
      <w:r w:rsidRPr="00800C6B">
        <w:rPr>
          <w:rFonts w:eastAsia="Calibri"/>
          <w:b/>
          <w:lang w:eastAsia="en-US"/>
        </w:rPr>
        <w:t>муниципальной</w:t>
      </w:r>
      <w:r w:rsidRPr="00800C6B">
        <w:rPr>
          <w:rFonts w:eastAsia="Calibri"/>
          <w:b/>
          <w:bCs/>
          <w:lang w:eastAsia="en-US"/>
        </w:rPr>
        <w:t xml:space="preserve"> услуги:</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транспортная или пешая доступность к местам предоставления муниципальной услуги;</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доступность обращения за предоставлением муниципальной услуги, в том числе для лиц с ограниченными возможностями здоровья;</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lastRenderedPageBreak/>
        <w:t xml:space="preserve">предоставление муниципальной услуги в электронном виде; </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предоставление муниципальной услуги в многофункциональном центре предоставления государственных и муниципальных услуг;</w:t>
      </w:r>
    </w:p>
    <w:p w:rsidR="00B62216" w:rsidRPr="00800C6B" w:rsidRDefault="00B62216" w:rsidP="00B62216">
      <w:pPr>
        <w:shd w:val="clear" w:color="auto" w:fill="FFFFFF"/>
        <w:suppressAutoHyphens w:val="0"/>
        <w:ind w:firstLine="539"/>
        <w:jc w:val="both"/>
        <w:rPr>
          <w:lang w:eastAsia="ru-RU"/>
        </w:rPr>
      </w:pPr>
      <w:r w:rsidRPr="00800C6B">
        <w:rPr>
          <w:lang w:eastAsia="ru-RU"/>
        </w:rPr>
        <w:t>возможность получения муниципальной услуги посредством комплексного   запроса.</w:t>
      </w:r>
    </w:p>
    <w:p w:rsidR="00B62216" w:rsidRPr="00800C6B" w:rsidRDefault="00B62216" w:rsidP="00B62216">
      <w:pPr>
        <w:suppressAutoHyphens w:val="0"/>
        <w:autoSpaceDE w:val="0"/>
        <w:jc w:val="both"/>
        <w:rPr>
          <w:rFonts w:eastAsia="Calibri"/>
          <w:lang w:eastAsia="en-US"/>
        </w:rPr>
      </w:pPr>
    </w:p>
    <w:p w:rsidR="00B62216" w:rsidRPr="00800C6B" w:rsidRDefault="00B62216" w:rsidP="00B62216">
      <w:pPr>
        <w:suppressAutoHyphens w:val="0"/>
        <w:autoSpaceDE w:val="0"/>
        <w:ind w:firstLine="704"/>
        <w:jc w:val="both"/>
        <w:rPr>
          <w:rFonts w:eastAsia="Calibri"/>
          <w:b/>
          <w:lang w:eastAsia="en-US"/>
        </w:rPr>
      </w:pPr>
      <w:r w:rsidRPr="00800C6B">
        <w:rPr>
          <w:rFonts w:eastAsia="Calibri"/>
          <w:b/>
          <w:lang w:eastAsia="en-US"/>
        </w:rPr>
        <w:t xml:space="preserve">Показателями доступности предоставления муниципальной услуги в  электронной форме являются: </w:t>
      </w:r>
    </w:p>
    <w:p w:rsidR="00B62216" w:rsidRPr="00800C6B" w:rsidRDefault="00B62216" w:rsidP="00B62216">
      <w:pPr>
        <w:suppressAutoHyphens w:val="0"/>
        <w:autoSpaceDE w:val="0"/>
        <w:ind w:firstLine="704"/>
        <w:jc w:val="both"/>
        <w:rPr>
          <w:rFonts w:eastAsia="Calibri"/>
          <w:b/>
          <w:lang w:eastAsia="en-US"/>
        </w:rPr>
      </w:pPr>
    </w:p>
    <w:p w:rsidR="00B62216" w:rsidRPr="00800C6B" w:rsidRDefault="00B62216" w:rsidP="00B62216">
      <w:pPr>
        <w:suppressAutoHyphens w:val="0"/>
        <w:autoSpaceDE w:val="0"/>
        <w:ind w:firstLine="567"/>
        <w:jc w:val="both"/>
        <w:rPr>
          <w:rFonts w:eastAsia="Calibri"/>
          <w:lang w:eastAsia="en-US"/>
        </w:rPr>
      </w:pPr>
      <w:r w:rsidRPr="00800C6B">
        <w:rPr>
          <w:rFonts w:eastAsia="Calibri"/>
          <w:lang w:eastAsia="en-US"/>
        </w:rPr>
        <w:t>получение информации о порядке и сроках предоставления услуги;</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B62216" w:rsidRPr="00800C6B" w:rsidRDefault="00B62216" w:rsidP="00B62216">
      <w:pPr>
        <w:suppressAutoHyphens w:val="0"/>
        <w:autoSpaceDE w:val="0"/>
        <w:ind w:firstLine="567"/>
        <w:jc w:val="both"/>
        <w:rPr>
          <w:rFonts w:eastAsia="Calibri"/>
          <w:lang w:eastAsia="en-US"/>
        </w:rPr>
      </w:pPr>
      <w:r w:rsidRPr="00800C6B">
        <w:rPr>
          <w:rFonts w:eastAsia="Calibri"/>
          <w:lang w:eastAsia="en-US"/>
        </w:rPr>
        <w:t>формирование запроса;</w:t>
      </w:r>
    </w:p>
    <w:p w:rsidR="00B62216" w:rsidRPr="00800C6B" w:rsidRDefault="00B62216" w:rsidP="00B62216">
      <w:pPr>
        <w:suppressAutoHyphens w:val="0"/>
        <w:autoSpaceDE w:val="0"/>
        <w:ind w:firstLine="567"/>
        <w:jc w:val="both"/>
        <w:rPr>
          <w:rFonts w:eastAsia="Calibri"/>
          <w:lang w:eastAsia="en-US"/>
        </w:rPr>
      </w:pPr>
      <w:r w:rsidRPr="00800C6B">
        <w:rPr>
          <w:rFonts w:eastAsia="Calibri"/>
          <w:lang w:eastAsia="en-US"/>
        </w:rPr>
        <w:t>прием и регистрация органом (организацией) запроса и иных документов, необходимых для предоставления услуги;</w:t>
      </w:r>
    </w:p>
    <w:p w:rsidR="00B62216" w:rsidRPr="00800C6B" w:rsidRDefault="00B62216" w:rsidP="00B62216">
      <w:pPr>
        <w:suppressAutoHyphens w:val="0"/>
        <w:autoSpaceDE w:val="0"/>
        <w:ind w:firstLine="567"/>
        <w:jc w:val="both"/>
        <w:rPr>
          <w:rFonts w:eastAsia="Calibri"/>
          <w:lang w:eastAsia="en-US"/>
        </w:rPr>
      </w:pPr>
      <w:r w:rsidRPr="00800C6B">
        <w:rPr>
          <w:rFonts w:eastAsia="Calibri"/>
          <w:lang w:eastAsia="en-US"/>
        </w:rPr>
        <w:t>получение результата предоставления услуги;</w:t>
      </w:r>
    </w:p>
    <w:p w:rsidR="00B62216" w:rsidRPr="00800C6B" w:rsidRDefault="00B62216" w:rsidP="00B62216">
      <w:pPr>
        <w:suppressAutoHyphens w:val="0"/>
        <w:ind w:left="539" w:firstLine="28"/>
        <w:jc w:val="both"/>
        <w:rPr>
          <w:lang w:eastAsia="ru-RU"/>
        </w:rPr>
      </w:pPr>
      <w:r w:rsidRPr="00800C6B">
        <w:rPr>
          <w:lang w:eastAsia="ru-RU"/>
        </w:rPr>
        <w:t xml:space="preserve">возможность получения информации о ходе предоставления муниципальной услуги; </w:t>
      </w:r>
    </w:p>
    <w:p w:rsidR="00B62216" w:rsidRPr="00800C6B" w:rsidRDefault="00B62216" w:rsidP="00B62216">
      <w:pPr>
        <w:suppressAutoHyphens w:val="0"/>
        <w:autoSpaceDE w:val="0"/>
        <w:autoSpaceDN w:val="0"/>
        <w:adjustRightInd w:val="0"/>
        <w:ind w:firstLine="540"/>
        <w:jc w:val="both"/>
        <w:rPr>
          <w:lang w:eastAsia="ru-RU"/>
        </w:rPr>
      </w:pPr>
      <w:r w:rsidRPr="00800C6B">
        <w:rPr>
          <w:lang w:eastAsia="ru-RU"/>
        </w:rPr>
        <w:t xml:space="preserve"> осуществление оценки качества предоставления муниципальной</w:t>
      </w:r>
      <w:r w:rsidRPr="00800C6B">
        <w:rPr>
          <w:color w:val="FF0000"/>
          <w:lang w:eastAsia="ru-RU"/>
        </w:rPr>
        <w:t xml:space="preserve"> </w:t>
      </w:r>
      <w:r w:rsidRPr="00800C6B">
        <w:rPr>
          <w:lang w:eastAsia="ru-RU"/>
        </w:rPr>
        <w:t xml:space="preserve"> услуги;</w:t>
      </w:r>
    </w:p>
    <w:p w:rsidR="00B62216" w:rsidRPr="00800C6B" w:rsidRDefault="00B62216" w:rsidP="00B62216">
      <w:pPr>
        <w:suppressAutoHyphens w:val="0"/>
        <w:autoSpaceDE w:val="0"/>
        <w:ind w:firstLine="567"/>
        <w:jc w:val="both"/>
        <w:rPr>
          <w:rFonts w:eastAsia="Calibri"/>
          <w:lang w:eastAsia="en-US"/>
        </w:rPr>
      </w:pPr>
      <w:r w:rsidRPr="00800C6B">
        <w:rPr>
          <w:rFonts w:eastAsia="Calibri"/>
          <w:lang w:eastAsia="en-US"/>
        </w:rPr>
        <w:t>досудебное (внесудебное) обжалование решений и действий (бездействия) Администрации, должностного лица Администрации</w:t>
      </w:r>
      <w:r w:rsidRPr="00800C6B">
        <w:rPr>
          <w:rFonts w:eastAsia="Calibri"/>
          <w:color w:val="FF0000"/>
          <w:lang w:eastAsia="en-US"/>
        </w:rPr>
        <w:t xml:space="preserve"> </w:t>
      </w:r>
      <w:r w:rsidRPr="00800C6B">
        <w:rPr>
          <w:rFonts w:eastAsia="Calibri"/>
          <w:lang w:eastAsia="en-US"/>
        </w:rPr>
        <w:t>либо муниципального служащего.</w:t>
      </w:r>
    </w:p>
    <w:p w:rsidR="00B62216" w:rsidRPr="00800C6B" w:rsidRDefault="00B62216" w:rsidP="00B62216">
      <w:pPr>
        <w:suppressAutoHyphens w:val="0"/>
        <w:autoSpaceDE w:val="0"/>
        <w:ind w:firstLine="704"/>
        <w:jc w:val="both"/>
        <w:rPr>
          <w:rFonts w:eastAsia="Calibri"/>
          <w:lang w:eastAsia="en-US"/>
        </w:rPr>
      </w:pPr>
    </w:p>
    <w:p w:rsidR="00B62216" w:rsidRPr="00800C6B" w:rsidRDefault="00B62216" w:rsidP="00B62216">
      <w:pPr>
        <w:suppressAutoHyphens w:val="0"/>
        <w:autoSpaceDE w:val="0"/>
        <w:ind w:firstLine="704"/>
        <w:jc w:val="both"/>
        <w:rPr>
          <w:rFonts w:eastAsia="Calibri"/>
          <w:b/>
          <w:lang w:eastAsia="en-US"/>
        </w:rPr>
      </w:pPr>
      <w:r w:rsidRPr="00800C6B">
        <w:rPr>
          <w:rFonts w:eastAsia="Calibri"/>
          <w:b/>
          <w:lang w:eastAsia="en-US"/>
        </w:rPr>
        <w:t>Показатели качества муниципальной услуги:</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полнота и актуальность информации о порядке предоставления муниципальной услуги;</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2216" w:rsidRPr="00800C6B" w:rsidRDefault="00B62216" w:rsidP="00B62216">
      <w:pPr>
        <w:suppressAutoHyphens w:val="0"/>
        <w:autoSpaceDE w:val="0"/>
        <w:autoSpaceDN w:val="0"/>
        <w:adjustRightInd w:val="0"/>
        <w:ind w:firstLine="704"/>
        <w:jc w:val="both"/>
      </w:pPr>
      <w:r w:rsidRPr="00800C6B">
        <w:rPr>
          <w:rFonts w:eastAsia="Calibri"/>
          <w:lang w:eastAsia="en-US"/>
        </w:rPr>
        <w:t>количество взаимодействий  заявителя с должностными лицами при предоставлении муниципальной услуги</w:t>
      </w:r>
      <w:r w:rsidRPr="00800C6B">
        <w:t xml:space="preserve"> </w:t>
      </w:r>
      <w:r w:rsidRPr="00800C6B">
        <w:rPr>
          <w:lang w:eastAsia="ru-RU"/>
        </w:rPr>
        <w:t>и их продолжительность</w:t>
      </w:r>
      <w:r w:rsidRPr="00800C6B">
        <w:t>;</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отсутствие очередей при приеме и выдаче документов заявителям;</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отсутствием обоснованных жалоб на действия (бездействие) специалистов и уполномоченных должностных лиц;</w:t>
      </w:r>
    </w:p>
    <w:p w:rsidR="00B62216" w:rsidRPr="00800C6B" w:rsidRDefault="00B62216" w:rsidP="00B62216">
      <w:pPr>
        <w:suppressAutoHyphens w:val="0"/>
        <w:autoSpaceDE w:val="0"/>
        <w:ind w:firstLine="704"/>
        <w:jc w:val="both"/>
        <w:rPr>
          <w:rFonts w:eastAsia="Calibri"/>
          <w:lang w:eastAsia="en-US"/>
        </w:rPr>
      </w:pPr>
      <w:r w:rsidRPr="00800C6B">
        <w:rPr>
          <w:rFonts w:eastAsia="Calibri"/>
          <w:lang w:eastAsia="en-US"/>
        </w:rPr>
        <w:t>отсутствие  жалоб на некорректное, невнимательное отношение специалистов и уполномоченных должностных лиц к заявителям</w:t>
      </w:r>
    </w:p>
    <w:p w:rsidR="00B62216" w:rsidRPr="00800C6B" w:rsidRDefault="00B62216" w:rsidP="00B62216">
      <w:pPr>
        <w:tabs>
          <w:tab w:val="left" w:pos="709"/>
        </w:tabs>
        <w:autoSpaceDE w:val="0"/>
        <w:autoSpaceDN w:val="0"/>
        <w:adjustRightInd w:val="0"/>
        <w:jc w:val="both"/>
        <w:rPr>
          <w:kern w:val="1"/>
        </w:rPr>
      </w:pPr>
    </w:p>
    <w:p w:rsidR="00B62216" w:rsidRPr="00800C6B" w:rsidRDefault="00B62216" w:rsidP="00B62216">
      <w:pPr>
        <w:tabs>
          <w:tab w:val="left" w:pos="709"/>
        </w:tabs>
        <w:ind w:firstLine="709"/>
        <w:jc w:val="both"/>
        <w:rPr>
          <w:b/>
          <w:bCs/>
          <w:kern w:val="1"/>
        </w:rPr>
      </w:pPr>
      <w:r w:rsidRPr="00800C6B">
        <w:rPr>
          <w:b/>
          <w:bCs/>
          <w:kern w:val="1"/>
        </w:rPr>
        <w:t>2.18. Иные требования, в том числе учитывающие особенности предоставления услуги в электронной форме</w:t>
      </w:r>
    </w:p>
    <w:p w:rsidR="00B62216" w:rsidRPr="00800C6B" w:rsidRDefault="00B62216" w:rsidP="00B62216">
      <w:pPr>
        <w:widowControl w:val="0"/>
        <w:autoSpaceDE w:val="0"/>
        <w:autoSpaceDN w:val="0"/>
        <w:ind w:firstLine="540"/>
        <w:jc w:val="both"/>
        <w:rPr>
          <w:bCs/>
          <w:lang w:eastAsia="ru-RU"/>
        </w:rPr>
      </w:pPr>
      <w:r w:rsidRPr="00800C6B">
        <w:rPr>
          <w:bCs/>
          <w:lang w:eastAsia="ru-RU"/>
        </w:rPr>
        <w:t>2.18.1. Заявление в форме электронного документа представляется по выбору заявителя:</w:t>
      </w:r>
    </w:p>
    <w:p w:rsidR="00B62216" w:rsidRPr="00800C6B" w:rsidRDefault="00B62216" w:rsidP="00B62216">
      <w:pPr>
        <w:widowControl w:val="0"/>
        <w:autoSpaceDE w:val="0"/>
        <w:autoSpaceDN w:val="0"/>
        <w:ind w:firstLine="540"/>
        <w:jc w:val="both"/>
        <w:rPr>
          <w:bCs/>
          <w:lang w:eastAsia="ru-RU"/>
        </w:rPr>
      </w:pPr>
      <w:r w:rsidRPr="00800C6B">
        <w:rPr>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800C6B">
          <w:rPr>
            <w:bCs/>
            <w:u w:val="single"/>
            <w:lang w:eastAsia="ru-RU"/>
          </w:rPr>
          <w:t>www.</w:t>
        </w:r>
        <w:r w:rsidRPr="00800C6B">
          <w:rPr>
            <w:bCs/>
            <w:u w:val="single"/>
            <w:lang w:val="en-US" w:eastAsia="ru-RU"/>
          </w:rPr>
          <w:t>rpgu</w:t>
        </w:r>
        <w:r w:rsidRPr="00800C6B">
          <w:rPr>
            <w:bCs/>
            <w:u w:val="single"/>
            <w:lang w:eastAsia="ru-RU"/>
          </w:rPr>
          <w:t>.</w:t>
        </w:r>
        <w:r w:rsidRPr="00800C6B">
          <w:rPr>
            <w:bCs/>
            <w:u w:val="single"/>
            <w:lang w:val="en-US" w:eastAsia="ru-RU"/>
          </w:rPr>
          <w:t>rkursk</w:t>
        </w:r>
        <w:r w:rsidRPr="00800C6B">
          <w:rPr>
            <w:bCs/>
            <w:u w:val="single"/>
            <w:lang w:eastAsia="ru-RU"/>
          </w:rPr>
          <w:t>.</w:t>
        </w:r>
        <w:r w:rsidRPr="00800C6B">
          <w:rPr>
            <w:bCs/>
            <w:u w:val="single"/>
            <w:lang w:val="en-US" w:eastAsia="ru-RU"/>
          </w:rPr>
          <w:t>ru</w:t>
        </w:r>
      </w:hyperlink>
      <w:r w:rsidRPr="00800C6B">
        <w:rPr>
          <w:bCs/>
          <w:lang w:eastAsia="ru-RU"/>
        </w:rPr>
        <w:t>);</w:t>
      </w:r>
    </w:p>
    <w:p w:rsidR="00B62216" w:rsidRPr="00800C6B" w:rsidRDefault="00B62216" w:rsidP="00B62216">
      <w:pPr>
        <w:widowControl w:val="0"/>
        <w:autoSpaceDE w:val="0"/>
        <w:autoSpaceDN w:val="0"/>
        <w:ind w:firstLine="540"/>
        <w:jc w:val="both"/>
        <w:rPr>
          <w:bCs/>
          <w:lang w:eastAsia="ru-RU"/>
        </w:rPr>
      </w:pPr>
      <w:r w:rsidRPr="00800C6B">
        <w:rPr>
          <w:bCs/>
          <w:lang w:eastAsia="ru-RU"/>
        </w:rPr>
        <w:t xml:space="preserve">путем направления электронного документа в уполномоченный орган на официальную электронную почту. </w:t>
      </w:r>
    </w:p>
    <w:p w:rsidR="00B62216" w:rsidRPr="00800C6B" w:rsidRDefault="00B62216" w:rsidP="00B62216">
      <w:pPr>
        <w:autoSpaceDE w:val="0"/>
        <w:autoSpaceDN w:val="0"/>
        <w:adjustRightInd w:val="0"/>
        <w:ind w:firstLine="540"/>
        <w:jc w:val="both"/>
        <w:rPr>
          <w:lang w:eastAsia="ru-RU"/>
        </w:rPr>
      </w:pPr>
      <w:r w:rsidRPr="00800C6B">
        <w:t xml:space="preserve">2.18.2. </w:t>
      </w:r>
      <w:r w:rsidRPr="00800C6B">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62216" w:rsidRPr="00800C6B" w:rsidRDefault="00B62216" w:rsidP="00B62216">
      <w:pPr>
        <w:autoSpaceDE w:val="0"/>
        <w:autoSpaceDN w:val="0"/>
        <w:adjustRightInd w:val="0"/>
        <w:ind w:firstLine="540"/>
        <w:jc w:val="both"/>
        <w:rPr>
          <w:lang w:eastAsia="ru-RU"/>
        </w:rPr>
      </w:pPr>
      <w:r w:rsidRPr="00800C6B">
        <w:rPr>
          <w:lang w:eastAsia="ru-RU"/>
        </w:rPr>
        <w:t>в виде бумажного документа, который заявитель получает непосредственно при личном обращении;</w:t>
      </w:r>
      <w:r w:rsidRPr="00800C6B">
        <w:t xml:space="preserve"> </w:t>
      </w:r>
    </w:p>
    <w:p w:rsidR="00B62216" w:rsidRPr="00800C6B" w:rsidRDefault="00B62216" w:rsidP="00B62216">
      <w:pPr>
        <w:autoSpaceDE w:val="0"/>
        <w:autoSpaceDN w:val="0"/>
        <w:adjustRightInd w:val="0"/>
        <w:ind w:firstLine="540"/>
        <w:jc w:val="both"/>
        <w:rPr>
          <w:lang w:eastAsia="ru-RU"/>
        </w:rPr>
      </w:pPr>
      <w:r w:rsidRPr="00800C6B">
        <w:rPr>
          <w:lang w:eastAsia="ru-RU"/>
        </w:rPr>
        <w:t>в виде бумажного документа, который направляется посредством почтового отправления;</w:t>
      </w:r>
    </w:p>
    <w:p w:rsidR="00B62216" w:rsidRPr="00800C6B" w:rsidRDefault="00B62216" w:rsidP="00B62216">
      <w:pPr>
        <w:autoSpaceDE w:val="0"/>
        <w:autoSpaceDN w:val="0"/>
        <w:adjustRightInd w:val="0"/>
        <w:ind w:firstLine="540"/>
        <w:jc w:val="both"/>
        <w:rPr>
          <w:lang w:eastAsia="ru-RU"/>
        </w:rPr>
      </w:pPr>
      <w:r w:rsidRPr="00800C6B">
        <w:rPr>
          <w:lang w:eastAsia="ru-RU"/>
        </w:rPr>
        <w:t>в виде электронного документа,  который направляется посредством электронной почты;</w:t>
      </w:r>
    </w:p>
    <w:p w:rsidR="00B62216" w:rsidRPr="00800C6B" w:rsidRDefault="00B62216" w:rsidP="00B62216">
      <w:pPr>
        <w:autoSpaceDE w:val="0"/>
        <w:autoSpaceDN w:val="0"/>
        <w:adjustRightInd w:val="0"/>
        <w:ind w:firstLine="540"/>
        <w:jc w:val="both"/>
        <w:rPr>
          <w:lang w:eastAsia="ru-RU"/>
        </w:rPr>
      </w:pPr>
      <w:r w:rsidRPr="00800C6B">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62216" w:rsidRPr="00800C6B" w:rsidRDefault="00B62216" w:rsidP="00B62216">
      <w:pPr>
        <w:widowControl w:val="0"/>
        <w:autoSpaceDE w:val="0"/>
        <w:autoSpaceDN w:val="0"/>
        <w:ind w:firstLine="540"/>
        <w:jc w:val="both"/>
        <w:rPr>
          <w:bCs/>
          <w:lang w:eastAsia="ru-RU"/>
        </w:rPr>
      </w:pPr>
      <w:r w:rsidRPr="00800C6B">
        <w:rPr>
          <w:bCs/>
          <w:lang w:eastAsia="ru-RU"/>
        </w:rPr>
        <w:t xml:space="preserve">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w:t>
      </w:r>
      <w:r w:rsidRPr="00800C6B">
        <w:rPr>
          <w:bCs/>
          <w:lang w:eastAsia="ru-RU"/>
        </w:rPr>
        <w:lastRenderedPageBreak/>
        <w:t>направляется заявителю посредством почтового отправления.</w:t>
      </w:r>
    </w:p>
    <w:p w:rsidR="00B62216" w:rsidRPr="00800C6B" w:rsidRDefault="00B62216" w:rsidP="00B62216">
      <w:pPr>
        <w:autoSpaceDE w:val="0"/>
        <w:autoSpaceDN w:val="0"/>
        <w:adjustRightInd w:val="0"/>
        <w:ind w:firstLine="540"/>
        <w:jc w:val="both"/>
        <w:rPr>
          <w:lang w:eastAsia="ru-RU"/>
        </w:rPr>
      </w:pPr>
      <w:r w:rsidRPr="00800C6B">
        <w:t xml:space="preserve">2.18.4. </w:t>
      </w:r>
      <w:r w:rsidRPr="00800C6B">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62216" w:rsidRPr="00800C6B" w:rsidRDefault="00B62216" w:rsidP="00B62216">
      <w:pPr>
        <w:autoSpaceDE w:val="0"/>
        <w:autoSpaceDN w:val="0"/>
        <w:adjustRightInd w:val="0"/>
        <w:ind w:firstLine="540"/>
        <w:jc w:val="both"/>
        <w:rPr>
          <w:lang w:eastAsia="ru-RU"/>
        </w:rPr>
      </w:pPr>
      <w:r w:rsidRPr="00800C6B">
        <w:rPr>
          <w:lang w:eastAsia="ru-RU"/>
        </w:rPr>
        <w:t>электронной подписью заявителя;</w:t>
      </w:r>
    </w:p>
    <w:p w:rsidR="00B62216" w:rsidRPr="00800C6B" w:rsidRDefault="00B62216" w:rsidP="00B62216">
      <w:pPr>
        <w:autoSpaceDE w:val="0"/>
        <w:autoSpaceDN w:val="0"/>
        <w:adjustRightInd w:val="0"/>
        <w:ind w:firstLine="540"/>
        <w:jc w:val="both"/>
        <w:rPr>
          <w:lang w:eastAsia="ru-RU"/>
        </w:rPr>
      </w:pPr>
      <w:r w:rsidRPr="00800C6B">
        <w:rPr>
          <w:lang w:eastAsia="ru-RU"/>
        </w:rPr>
        <w:t>усиленной квалифицированной электронной подписью заявителя.</w:t>
      </w:r>
    </w:p>
    <w:p w:rsidR="00B62216" w:rsidRPr="00800C6B" w:rsidRDefault="00B62216" w:rsidP="00B62216">
      <w:pPr>
        <w:suppressAutoHyphens w:val="0"/>
        <w:autoSpaceDE w:val="0"/>
        <w:autoSpaceDN w:val="0"/>
        <w:adjustRightInd w:val="0"/>
        <w:ind w:firstLine="709"/>
        <w:jc w:val="both"/>
        <w:rPr>
          <w:lang w:eastAsia="ru-RU"/>
        </w:rPr>
      </w:pPr>
      <w:r w:rsidRPr="00800C6B">
        <w:rPr>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62216" w:rsidRPr="00800C6B" w:rsidRDefault="00B62216" w:rsidP="00B62216">
      <w:pPr>
        <w:autoSpaceDE w:val="0"/>
        <w:autoSpaceDN w:val="0"/>
        <w:adjustRightInd w:val="0"/>
        <w:ind w:firstLine="540"/>
        <w:jc w:val="both"/>
        <w:rPr>
          <w:lang w:eastAsia="ru-RU"/>
        </w:rPr>
      </w:pPr>
      <w:r w:rsidRPr="00800C6B">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62216" w:rsidRPr="00800C6B" w:rsidRDefault="00B62216" w:rsidP="00B62216">
      <w:pPr>
        <w:autoSpaceDE w:val="0"/>
        <w:autoSpaceDN w:val="0"/>
        <w:adjustRightInd w:val="0"/>
        <w:ind w:firstLine="540"/>
        <w:jc w:val="both"/>
        <w:rPr>
          <w:lang w:eastAsia="ru-RU"/>
        </w:rPr>
      </w:pPr>
      <w:r w:rsidRPr="00800C6B">
        <w:rPr>
          <w:lang w:eastAsia="ru-RU"/>
        </w:rPr>
        <w:t>лица, действующего от имени юридического лица без доверенности;</w:t>
      </w:r>
    </w:p>
    <w:p w:rsidR="00B62216" w:rsidRPr="00800C6B" w:rsidRDefault="00B62216" w:rsidP="00B62216">
      <w:pPr>
        <w:autoSpaceDE w:val="0"/>
        <w:autoSpaceDN w:val="0"/>
        <w:adjustRightInd w:val="0"/>
        <w:ind w:firstLine="540"/>
        <w:jc w:val="both"/>
        <w:rPr>
          <w:lang w:eastAsia="ru-RU"/>
        </w:rPr>
      </w:pPr>
      <w:r w:rsidRPr="00800C6B">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62216" w:rsidRPr="00800C6B" w:rsidRDefault="00B62216" w:rsidP="00B62216">
      <w:pPr>
        <w:autoSpaceDE w:val="0"/>
        <w:autoSpaceDN w:val="0"/>
        <w:adjustRightInd w:val="0"/>
        <w:ind w:firstLine="540"/>
        <w:jc w:val="both"/>
        <w:rPr>
          <w:lang w:eastAsia="ru-RU"/>
        </w:rPr>
      </w:pPr>
      <w:r w:rsidRPr="00800C6B">
        <w:t xml:space="preserve">2.18.5. </w:t>
      </w:r>
      <w:r w:rsidRPr="00800C6B">
        <w:rPr>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B62216" w:rsidRPr="00800C6B" w:rsidRDefault="00B62216" w:rsidP="00B62216">
      <w:pPr>
        <w:autoSpaceDE w:val="0"/>
        <w:autoSpaceDN w:val="0"/>
        <w:adjustRightInd w:val="0"/>
        <w:ind w:firstLine="540"/>
        <w:jc w:val="both"/>
        <w:rPr>
          <w:lang w:eastAsia="ru-RU"/>
        </w:rPr>
      </w:pPr>
      <w:r w:rsidRPr="00800C6B">
        <w:rPr>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портале </w:t>
      </w:r>
      <w:r w:rsidRPr="00800C6B">
        <w:rPr>
          <w:b/>
          <w:lang w:eastAsia="ru-RU"/>
        </w:rPr>
        <w:t xml:space="preserve"> </w:t>
      </w:r>
      <w:r w:rsidRPr="00800C6B">
        <w:rPr>
          <w:lang w:eastAsia="ru-RU"/>
        </w:rPr>
        <w:t xml:space="preserve">а также, если заявление подписано усиленной квалифицированной электронной подписью. </w:t>
      </w:r>
    </w:p>
    <w:p w:rsidR="00B62216" w:rsidRPr="00800C6B" w:rsidRDefault="00B62216" w:rsidP="00B62216">
      <w:pPr>
        <w:autoSpaceDE w:val="0"/>
        <w:autoSpaceDN w:val="0"/>
        <w:adjustRightInd w:val="0"/>
        <w:ind w:firstLine="540"/>
        <w:jc w:val="both"/>
        <w:rPr>
          <w:lang w:eastAsia="ru-RU"/>
        </w:rPr>
      </w:pPr>
      <w:r w:rsidRPr="00800C6B">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62216" w:rsidRPr="00800C6B" w:rsidRDefault="00B62216" w:rsidP="00B62216">
      <w:pPr>
        <w:autoSpaceDE w:val="0"/>
        <w:autoSpaceDN w:val="0"/>
        <w:adjustRightInd w:val="0"/>
        <w:ind w:firstLine="540"/>
        <w:jc w:val="both"/>
        <w:rPr>
          <w:lang w:eastAsia="ru-RU"/>
        </w:rPr>
      </w:pPr>
      <w:r w:rsidRPr="00800C6B">
        <w:t xml:space="preserve">2.18.6. </w:t>
      </w:r>
      <w:r w:rsidRPr="00800C6B">
        <w:rPr>
          <w:lang w:eastAsia="ru-RU"/>
        </w:rPr>
        <w:t>Получение заявления и прилагаемых к нему документов подтверждается Администрацией</w:t>
      </w:r>
      <w:r w:rsidRPr="00800C6B">
        <w:t xml:space="preserve"> </w:t>
      </w:r>
      <w:r w:rsidRPr="00800C6B">
        <w:rPr>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62216" w:rsidRPr="00800C6B" w:rsidRDefault="00B62216" w:rsidP="00B62216">
      <w:pPr>
        <w:tabs>
          <w:tab w:val="left" w:pos="709"/>
        </w:tabs>
        <w:ind w:firstLine="709"/>
        <w:jc w:val="both"/>
        <w:rPr>
          <w:lang w:eastAsia="ru-RU"/>
        </w:rPr>
      </w:pPr>
      <w:r w:rsidRPr="00800C6B">
        <w:rPr>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62216" w:rsidRPr="00800C6B" w:rsidRDefault="00B62216" w:rsidP="00B62216">
      <w:pPr>
        <w:autoSpaceDE w:val="0"/>
        <w:autoSpaceDN w:val="0"/>
        <w:adjustRightInd w:val="0"/>
        <w:ind w:firstLine="540"/>
        <w:jc w:val="both"/>
        <w:rPr>
          <w:lang w:eastAsia="ru-RU"/>
        </w:rPr>
      </w:pPr>
      <w:r w:rsidRPr="00800C6B">
        <w:rPr>
          <w:lang w:eastAsia="ru-RU"/>
        </w:rPr>
        <w:t xml:space="preserve"> </w:t>
      </w:r>
      <w:r w:rsidRPr="00800C6B">
        <w:t xml:space="preserve">2.18.8. </w:t>
      </w:r>
      <w:r w:rsidRPr="00800C6B">
        <w:rPr>
          <w:lang w:eastAsia="ru-RU"/>
        </w:rPr>
        <w:t>Заявления и прилагаемые к ним документы предоставляются в Администрацию</w:t>
      </w:r>
      <w:r w:rsidRPr="00800C6B">
        <w:t xml:space="preserve"> </w:t>
      </w:r>
      <w:r w:rsidRPr="00800C6B">
        <w:rPr>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62216" w:rsidRPr="00800C6B" w:rsidRDefault="00B62216" w:rsidP="00B62216">
      <w:pPr>
        <w:autoSpaceDE w:val="0"/>
        <w:autoSpaceDN w:val="0"/>
        <w:adjustRightInd w:val="0"/>
        <w:ind w:firstLine="540"/>
        <w:jc w:val="both"/>
        <w:rPr>
          <w:lang w:eastAsia="ru-RU"/>
        </w:rPr>
      </w:pPr>
      <w:r w:rsidRPr="00800C6B">
        <w:t xml:space="preserve">2.18..9. </w:t>
      </w:r>
      <w:r w:rsidRPr="00800C6B">
        <w:rPr>
          <w:lang w:eastAsia="ru-RU"/>
        </w:rPr>
        <w:t xml:space="preserve"> Заявления представляются в Администрацию  в виде файлов в формате </w:t>
      </w:r>
      <w:proofErr w:type="spellStart"/>
      <w:r w:rsidRPr="00800C6B">
        <w:rPr>
          <w:lang w:eastAsia="ru-RU"/>
        </w:rPr>
        <w:t>doc</w:t>
      </w:r>
      <w:proofErr w:type="spellEnd"/>
      <w:r w:rsidRPr="00800C6B">
        <w:rPr>
          <w:lang w:eastAsia="ru-RU"/>
        </w:rPr>
        <w:t xml:space="preserve">, </w:t>
      </w:r>
      <w:proofErr w:type="spellStart"/>
      <w:r w:rsidRPr="00800C6B">
        <w:rPr>
          <w:lang w:eastAsia="ru-RU"/>
        </w:rPr>
        <w:t>docx</w:t>
      </w:r>
      <w:proofErr w:type="spellEnd"/>
      <w:r w:rsidRPr="00800C6B">
        <w:rPr>
          <w:lang w:eastAsia="ru-RU"/>
        </w:rPr>
        <w:t xml:space="preserve">, </w:t>
      </w:r>
      <w:proofErr w:type="spellStart"/>
      <w:r w:rsidRPr="00800C6B">
        <w:rPr>
          <w:lang w:eastAsia="ru-RU"/>
        </w:rPr>
        <w:t>txt</w:t>
      </w:r>
      <w:proofErr w:type="spellEnd"/>
      <w:r w:rsidRPr="00800C6B">
        <w:rPr>
          <w:lang w:eastAsia="ru-RU"/>
        </w:rPr>
        <w:t xml:space="preserve">, </w:t>
      </w:r>
      <w:proofErr w:type="spellStart"/>
      <w:r w:rsidRPr="00800C6B">
        <w:rPr>
          <w:lang w:eastAsia="ru-RU"/>
        </w:rPr>
        <w:t>xls</w:t>
      </w:r>
      <w:proofErr w:type="spellEnd"/>
      <w:r w:rsidRPr="00800C6B">
        <w:rPr>
          <w:lang w:eastAsia="ru-RU"/>
        </w:rPr>
        <w:t xml:space="preserve">, </w:t>
      </w:r>
      <w:proofErr w:type="spellStart"/>
      <w:r w:rsidRPr="00800C6B">
        <w:rPr>
          <w:lang w:eastAsia="ru-RU"/>
        </w:rPr>
        <w:t>xlsx</w:t>
      </w:r>
      <w:proofErr w:type="spellEnd"/>
      <w:r w:rsidRPr="00800C6B">
        <w:rPr>
          <w:lang w:eastAsia="ru-RU"/>
        </w:rPr>
        <w:t xml:space="preserve">, </w:t>
      </w:r>
      <w:proofErr w:type="spellStart"/>
      <w:r w:rsidRPr="00800C6B">
        <w:rPr>
          <w:lang w:eastAsia="ru-RU"/>
        </w:rPr>
        <w:t>rtf</w:t>
      </w:r>
      <w:proofErr w:type="spellEnd"/>
      <w:r w:rsidRPr="00800C6B">
        <w:rPr>
          <w:lang w:eastAsia="ru-RU"/>
        </w:rPr>
        <w:t>, если указанные заявления предоставляются в форме электронного документа посредством электронной почты.</w:t>
      </w:r>
    </w:p>
    <w:p w:rsidR="00B62216" w:rsidRPr="00800C6B" w:rsidRDefault="00B62216" w:rsidP="00B62216">
      <w:pPr>
        <w:autoSpaceDE w:val="0"/>
        <w:autoSpaceDN w:val="0"/>
        <w:adjustRightInd w:val="0"/>
        <w:ind w:firstLine="540"/>
        <w:jc w:val="both"/>
        <w:rPr>
          <w:lang w:eastAsia="ru-RU"/>
        </w:rPr>
      </w:pPr>
      <w:r w:rsidRPr="00800C6B">
        <w:t xml:space="preserve">2.18.10. </w:t>
      </w:r>
      <w:r w:rsidRPr="00800C6B">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62216" w:rsidRPr="00800C6B" w:rsidRDefault="00B62216" w:rsidP="00B62216">
      <w:pPr>
        <w:autoSpaceDE w:val="0"/>
        <w:autoSpaceDN w:val="0"/>
        <w:adjustRightInd w:val="0"/>
        <w:ind w:firstLine="540"/>
        <w:jc w:val="both"/>
        <w:rPr>
          <w:lang w:eastAsia="ru-RU"/>
        </w:rPr>
      </w:pPr>
      <w:r w:rsidRPr="00800C6B">
        <w:t>2.18.11.</w:t>
      </w:r>
      <w:r w:rsidRPr="00800C6B">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2216" w:rsidRPr="00800C6B" w:rsidRDefault="00B62216" w:rsidP="00B62216">
      <w:pPr>
        <w:autoSpaceDE w:val="0"/>
        <w:autoSpaceDN w:val="0"/>
        <w:adjustRightInd w:val="0"/>
        <w:ind w:firstLine="540"/>
        <w:jc w:val="both"/>
        <w:rPr>
          <w:lang w:eastAsia="ru-RU"/>
        </w:rPr>
      </w:pPr>
      <w:r w:rsidRPr="00800C6B">
        <w:t xml:space="preserve">2.18.12. </w:t>
      </w:r>
      <w:r w:rsidRPr="00800C6B">
        <w:rPr>
          <w:lang w:eastAsia="ru-RU"/>
        </w:rPr>
        <w:t xml:space="preserve"> Документы, которые предоставляются Администрацией</w:t>
      </w:r>
      <w:r w:rsidRPr="00800C6B">
        <w:t xml:space="preserve"> </w:t>
      </w:r>
      <w:r w:rsidRPr="00800C6B">
        <w:rPr>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62216" w:rsidRPr="00800C6B" w:rsidRDefault="00B62216" w:rsidP="00B62216">
      <w:pPr>
        <w:autoSpaceDE w:val="0"/>
        <w:autoSpaceDN w:val="0"/>
        <w:adjustRightInd w:val="0"/>
        <w:ind w:firstLine="540"/>
        <w:jc w:val="both"/>
        <w:rPr>
          <w:lang w:eastAsia="ru-RU"/>
        </w:rPr>
      </w:pPr>
      <w:r w:rsidRPr="00800C6B">
        <w:t xml:space="preserve">2.18.13. </w:t>
      </w:r>
      <w:r w:rsidRPr="00800C6B">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62216" w:rsidRPr="00800C6B" w:rsidRDefault="00B62216" w:rsidP="00B62216">
      <w:pPr>
        <w:autoSpaceDE w:val="0"/>
        <w:autoSpaceDN w:val="0"/>
        <w:adjustRightInd w:val="0"/>
        <w:ind w:firstLine="540"/>
        <w:jc w:val="both"/>
        <w:rPr>
          <w:lang w:eastAsia="ru-RU"/>
        </w:rPr>
      </w:pPr>
      <w:r w:rsidRPr="00800C6B">
        <w:lastRenderedPageBreak/>
        <w:t xml:space="preserve">2.18.14. </w:t>
      </w:r>
      <w:r w:rsidRPr="00800C6B">
        <w:rPr>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B62216" w:rsidRPr="00800C6B" w:rsidRDefault="00B62216" w:rsidP="00B62216">
      <w:pPr>
        <w:autoSpaceDE w:val="0"/>
        <w:autoSpaceDN w:val="0"/>
        <w:adjustRightInd w:val="0"/>
        <w:ind w:firstLine="540"/>
        <w:jc w:val="both"/>
        <w:rPr>
          <w:lang w:eastAsia="ru-RU"/>
        </w:rPr>
      </w:pPr>
      <w:r w:rsidRPr="00800C6B">
        <w:rPr>
          <w:kern w:val="1"/>
          <w:lang w:eastAsia="zh-CN"/>
        </w:rPr>
        <w:t xml:space="preserve">Администрация </w:t>
      </w:r>
      <w:r w:rsidRPr="00800C6B">
        <w:rPr>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B62216" w:rsidRPr="00800C6B" w:rsidRDefault="00B62216" w:rsidP="00B62216">
      <w:pPr>
        <w:rPr>
          <w:b/>
        </w:rPr>
      </w:pPr>
    </w:p>
    <w:p w:rsidR="00B62216" w:rsidRPr="00800C6B" w:rsidRDefault="00B62216" w:rsidP="00B62216">
      <w:pPr>
        <w:widowControl w:val="0"/>
        <w:autoSpaceDE w:val="0"/>
        <w:autoSpaceDN w:val="0"/>
        <w:adjustRightInd w:val="0"/>
        <w:jc w:val="center"/>
        <w:rPr>
          <w:b/>
          <w:bCs/>
          <w:lang w:eastAsia="ru-RU"/>
        </w:rPr>
      </w:pPr>
      <w:r w:rsidRPr="00800C6B">
        <w:rPr>
          <w:b/>
          <w:bCs/>
          <w:lang w:val="en-US" w:eastAsia="ru-RU"/>
        </w:rPr>
        <w:t>III</w:t>
      </w:r>
      <w:r w:rsidRPr="00800C6B">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2216" w:rsidRPr="00800C6B" w:rsidRDefault="00B62216" w:rsidP="00B62216">
      <w:pPr>
        <w:widowControl w:val="0"/>
        <w:autoSpaceDE w:val="0"/>
        <w:autoSpaceDN w:val="0"/>
        <w:adjustRightInd w:val="0"/>
        <w:jc w:val="center"/>
        <w:rPr>
          <w:b/>
          <w:bCs/>
          <w:lang w:eastAsia="ru-RU"/>
        </w:rPr>
      </w:pPr>
    </w:p>
    <w:p w:rsidR="00B62216" w:rsidRPr="00800C6B" w:rsidRDefault="00B62216" w:rsidP="00B62216">
      <w:pPr>
        <w:tabs>
          <w:tab w:val="num" w:pos="-5160"/>
        </w:tabs>
        <w:suppressAutoHyphens w:val="0"/>
        <w:autoSpaceDE w:val="0"/>
        <w:autoSpaceDN w:val="0"/>
        <w:adjustRightInd w:val="0"/>
        <w:ind w:firstLine="709"/>
        <w:jc w:val="both"/>
        <w:rPr>
          <w:rFonts w:eastAsia="Calibri"/>
          <w:lang w:eastAsia="en-US"/>
        </w:rPr>
      </w:pPr>
      <w:r w:rsidRPr="00800C6B">
        <w:rPr>
          <w:rFonts w:eastAsia="Calibri"/>
          <w:lang w:eastAsia="en-US"/>
        </w:rPr>
        <w:t>Исчерпывающий перечень административных процедур:</w:t>
      </w:r>
      <w:bookmarkStart w:id="1" w:name="sub_1053"/>
    </w:p>
    <w:p w:rsidR="00B62216" w:rsidRPr="00800C6B" w:rsidRDefault="00B62216" w:rsidP="00B62216">
      <w:pPr>
        <w:numPr>
          <w:ilvl w:val="0"/>
          <w:numId w:val="9"/>
        </w:numPr>
        <w:suppressAutoHyphens w:val="0"/>
        <w:autoSpaceDE w:val="0"/>
        <w:autoSpaceDN w:val="0"/>
        <w:adjustRightInd w:val="0"/>
        <w:ind w:left="0" w:firstLine="567"/>
        <w:jc w:val="both"/>
        <w:rPr>
          <w:rFonts w:eastAsia="Calibri"/>
          <w:lang w:eastAsia="en-US"/>
        </w:rPr>
      </w:pPr>
      <w:r w:rsidRPr="00800C6B">
        <w:rPr>
          <w:rFonts w:eastAsia="Calibri"/>
          <w:lang w:eastAsia="en-US"/>
        </w:rPr>
        <w:t>прием и регистрация заявления и документов, необходимых для предоставления муниципальной услуги;</w:t>
      </w:r>
    </w:p>
    <w:p w:rsidR="00B62216" w:rsidRPr="00800C6B" w:rsidRDefault="00B62216" w:rsidP="00B62216">
      <w:pPr>
        <w:numPr>
          <w:ilvl w:val="0"/>
          <w:numId w:val="9"/>
        </w:numPr>
        <w:suppressAutoHyphens w:val="0"/>
        <w:autoSpaceDE w:val="0"/>
        <w:autoSpaceDN w:val="0"/>
        <w:adjustRightInd w:val="0"/>
        <w:ind w:left="0" w:firstLine="567"/>
        <w:jc w:val="both"/>
        <w:rPr>
          <w:rFonts w:eastAsia="Calibri"/>
          <w:lang w:eastAsia="en-US"/>
        </w:rPr>
      </w:pPr>
      <w:r w:rsidRPr="00800C6B">
        <w:rPr>
          <w:rFonts w:eastAsia="Calibri"/>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B62216" w:rsidRPr="00800C6B" w:rsidRDefault="00B62216" w:rsidP="00B62216">
      <w:pPr>
        <w:widowControl w:val="0"/>
        <w:autoSpaceDN w:val="0"/>
        <w:ind w:firstLine="567"/>
        <w:textAlignment w:val="baseline"/>
        <w:rPr>
          <w:rFonts w:eastAsia="Tahoma"/>
          <w:kern w:val="3"/>
          <w:lang w:eastAsia="ru-RU"/>
        </w:rPr>
      </w:pPr>
      <w:bookmarkStart w:id="2" w:name="Par171"/>
      <w:bookmarkEnd w:id="2"/>
      <w:r w:rsidRPr="00800C6B">
        <w:rPr>
          <w:rFonts w:eastAsia="Tahoma"/>
          <w:kern w:val="3"/>
          <w:lang w:eastAsia="ru-RU"/>
        </w:rPr>
        <w:t>3)   рассмотрение материалов, необходимых для предоставления муниципальной услуги  и принятие решения;</w:t>
      </w:r>
    </w:p>
    <w:p w:rsidR="00B62216" w:rsidRPr="00800C6B" w:rsidRDefault="00B62216" w:rsidP="00B62216">
      <w:pPr>
        <w:widowControl w:val="0"/>
        <w:autoSpaceDN w:val="0"/>
        <w:ind w:firstLine="567"/>
        <w:jc w:val="both"/>
        <w:textAlignment w:val="baseline"/>
        <w:rPr>
          <w:rFonts w:eastAsia="Tahoma"/>
          <w:kern w:val="3"/>
          <w:lang w:eastAsia="ru-RU"/>
        </w:rPr>
      </w:pPr>
      <w:r w:rsidRPr="00800C6B">
        <w:rPr>
          <w:rFonts w:eastAsia="Tahoma"/>
          <w:kern w:val="3"/>
          <w:lang w:eastAsia="ru-RU"/>
        </w:rPr>
        <w:t>4) выдача (направление) заявителю  результата  предоставления муниципальной услуги;</w:t>
      </w:r>
    </w:p>
    <w:p w:rsidR="00B62216" w:rsidRPr="00800C6B" w:rsidRDefault="00B62216" w:rsidP="00B62216">
      <w:pPr>
        <w:ind w:firstLine="567"/>
        <w:jc w:val="both"/>
      </w:pPr>
      <w:r w:rsidRPr="00800C6B">
        <w:t>5) порядок осуществления в электронной форме, в том числе с использованием Регионального портала, административных процедур (действий);</w:t>
      </w:r>
    </w:p>
    <w:p w:rsidR="00B62216" w:rsidRPr="00800C6B" w:rsidRDefault="00B62216" w:rsidP="00B62216">
      <w:pPr>
        <w:widowControl w:val="0"/>
        <w:suppressAutoHyphens w:val="0"/>
        <w:autoSpaceDE w:val="0"/>
        <w:autoSpaceDN w:val="0"/>
        <w:ind w:firstLine="567"/>
        <w:jc w:val="both"/>
        <w:rPr>
          <w:lang w:eastAsia="ru-RU"/>
        </w:rPr>
      </w:pPr>
      <w:r w:rsidRPr="00800C6B">
        <w:rPr>
          <w:lang w:eastAsia="ru-RU"/>
        </w:rPr>
        <w:t>6)   порядок исправления допущенных опечаток и ошибок в выданных в результате предоставления муниципальной услуги  документах.</w:t>
      </w:r>
    </w:p>
    <w:p w:rsidR="00B62216" w:rsidRPr="00800C6B" w:rsidRDefault="00B62216" w:rsidP="00B62216">
      <w:pPr>
        <w:widowControl w:val="0"/>
        <w:suppressAutoHyphens w:val="0"/>
        <w:autoSpaceDE w:val="0"/>
        <w:autoSpaceDN w:val="0"/>
        <w:adjustRightInd w:val="0"/>
        <w:jc w:val="both"/>
        <w:rPr>
          <w:rFonts w:eastAsia="Tahoma"/>
          <w:lang w:eastAsia="ru-RU"/>
        </w:rPr>
      </w:pPr>
    </w:p>
    <w:p w:rsidR="00B62216" w:rsidRPr="00800C6B" w:rsidRDefault="00B62216" w:rsidP="00B62216">
      <w:pPr>
        <w:widowControl w:val="0"/>
        <w:autoSpaceDN w:val="0"/>
        <w:ind w:firstLine="540"/>
        <w:jc w:val="center"/>
        <w:textAlignment w:val="baseline"/>
        <w:rPr>
          <w:rFonts w:eastAsia="Tahoma"/>
          <w:b/>
          <w:kern w:val="3"/>
          <w:lang w:eastAsia="ru-RU"/>
        </w:rPr>
      </w:pPr>
      <w:bookmarkStart w:id="3" w:name="Par182"/>
      <w:bookmarkEnd w:id="3"/>
      <w:r w:rsidRPr="00800C6B">
        <w:rPr>
          <w:rFonts w:eastAsia="Tahoma"/>
          <w:b/>
          <w:kern w:val="3"/>
          <w:lang w:eastAsia="ru-RU"/>
        </w:rPr>
        <w:t>3.1.</w:t>
      </w:r>
      <w:r w:rsidRPr="00800C6B">
        <w:rPr>
          <w:rFonts w:eastAsia="Tahoma"/>
          <w:b/>
          <w:kern w:val="3"/>
          <w:lang w:eastAsia="ru-RU"/>
        </w:rPr>
        <w:tab/>
        <w:t>Прием и регистрация заявления и документов, необходимых для предоставления муниципальной услуги</w:t>
      </w:r>
    </w:p>
    <w:p w:rsidR="00B62216" w:rsidRPr="00800C6B" w:rsidRDefault="00B62216" w:rsidP="00B62216">
      <w:pPr>
        <w:widowControl w:val="0"/>
        <w:autoSpaceDN w:val="0"/>
        <w:ind w:firstLine="540"/>
        <w:jc w:val="center"/>
        <w:textAlignment w:val="baseline"/>
        <w:rPr>
          <w:rFonts w:eastAsia="Tahoma"/>
          <w:b/>
          <w:kern w:val="3"/>
          <w:lang w:eastAsia="ru-RU"/>
        </w:rPr>
      </w:pPr>
    </w:p>
    <w:p w:rsidR="00B62216" w:rsidRPr="00800C6B" w:rsidRDefault="00B62216" w:rsidP="00B62216">
      <w:pPr>
        <w:tabs>
          <w:tab w:val="num" w:pos="-5160"/>
        </w:tabs>
        <w:suppressAutoHyphens w:val="0"/>
        <w:autoSpaceDE w:val="0"/>
        <w:autoSpaceDN w:val="0"/>
        <w:adjustRightInd w:val="0"/>
        <w:ind w:firstLine="709"/>
        <w:jc w:val="both"/>
        <w:rPr>
          <w:rFonts w:eastAsia="Calibri"/>
          <w:lang w:eastAsia="en-US"/>
        </w:rPr>
      </w:pPr>
      <w:r w:rsidRPr="00800C6B">
        <w:rPr>
          <w:rFonts w:eastAsia="Calibri"/>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800C6B" w:rsidRDefault="00B62216" w:rsidP="00B62216">
      <w:pPr>
        <w:autoSpaceDE w:val="0"/>
        <w:autoSpaceDN w:val="0"/>
        <w:adjustRightInd w:val="0"/>
        <w:ind w:firstLine="540"/>
        <w:jc w:val="both"/>
        <w:rPr>
          <w:rFonts w:eastAsia="Calibri"/>
          <w:bCs/>
          <w:lang w:eastAsia="en-US"/>
        </w:rPr>
      </w:pPr>
      <w:r w:rsidRPr="00800C6B">
        <w:rPr>
          <w:rFonts w:eastAsia="Calibri"/>
          <w:bCs/>
          <w:lang w:eastAsia="en-US"/>
        </w:rPr>
        <w:t xml:space="preserve">3.1.2. При получении заявления ответственный   исполнитель  Администрации: </w:t>
      </w:r>
    </w:p>
    <w:p w:rsidR="00B62216" w:rsidRPr="00800C6B" w:rsidRDefault="00B62216" w:rsidP="00B62216">
      <w:pPr>
        <w:tabs>
          <w:tab w:val="num" w:pos="-5160"/>
        </w:tabs>
        <w:suppressAutoHyphens w:val="0"/>
        <w:autoSpaceDE w:val="0"/>
        <w:autoSpaceDN w:val="0"/>
        <w:adjustRightInd w:val="0"/>
        <w:ind w:firstLine="1"/>
        <w:jc w:val="both"/>
        <w:rPr>
          <w:rFonts w:eastAsia="Calibri"/>
          <w:bCs/>
          <w:lang w:eastAsia="en-US"/>
        </w:rPr>
      </w:pPr>
      <w:r w:rsidRPr="00800C6B">
        <w:rPr>
          <w:rFonts w:eastAsia="Calibri"/>
          <w:bCs/>
          <w:lang w:eastAsia="en-US"/>
        </w:rPr>
        <w:t xml:space="preserve"> </w:t>
      </w:r>
      <w:r w:rsidRPr="00800C6B">
        <w:rPr>
          <w:rFonts w:eastAsia="Calibri"/>
          <w:bCs/>
          <w:lang w:eastAsia="en-US"/>
        </w:rPr>
        <w:tab/>
        <w:t xml:space="preserve">1)  проверяет правильность оформления заявления; </w:t>
      </w:r>
    </w:p>
    <w:p w:rsidR="00B62216" w:rsidRPr="00800C6B" w:rsidRDefault="00B62216" w:rsidP="00B62216">
      <w:pPr>
        <w:tabs>
          <w:tab w:val="num" w:pos="-5160"/>
        </w:tabs>
        <w:suppressAutoHyphens w:val="0"/>
        <w:autoSpaceDE w:val="0"/>
        <w:autoSpaceDN w:val="0"/>
        <w:adjustRightInd w:val="0"/>
        <w:ind w:firstLine="709"/>
        <w:jc w:val="both"/>
        <w:rPr>
          <w:rFonts w:eastAsia="Calibri"/>
          <w:bCs/>
          <w:lang w:eastAsia="en-US"/>
        </w:rPr>
      </w:pPr>
      <w:r w:rsidRPr="00800C6B">
        <w:rPr>
          <w:rFonts w:eastAsia="Calibri"/>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2216" w:rsidRPr="00800C6B" w:rsidRDefault="00B62216" w:rsidP="00B62216">
      <w:pPr>
        <w:tabs>
          <w:tab w:val="num" w:pos="-5160"/>
        </w:tabs>
        <w:suppressAutoHyphens w:val="0"/>
        <w:autoSpaceDE w:val="0"/>
        <w:autoSpaceDN w:val="0"/>
        <w:adjustRightInd w:val="0"/>
        <w:ind w:firstLine="709"/>
        <w:jc w:val="both"/>
        <w:rPr>
          <w:rFonts w:eastAsia="Calibri"/>
          <w:bCs/>
          <w:lang w:eastAsia="en-US"/>
        </w:rPr>
      </w:pPr>
      <w:r w:rsidRPr="00800C6B">
        <w:rPr>
          <w:rFonts w:eastAsia="Calibri"/>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800C6B" w:rsidRDefault="00B62216" w:rsidP="00B62216">
      <w:pPr>
        <w:tabs>
          <w:tab w:val="num" w:pos="-5160"/>
        </w:tabs>
        <w:suppressAutoHyphens w:val="0"/>
        <w:autoSpaceDE w:val="0"/>
        <w:autoSpaceDN w:val="0"/>
        <w:adjustRightInd w:val="0"/>
        <w:ind w:firstLine="709"/>
        <w:jc w:val="both"/>
        <w:rPr>
          <w:rFonts w:eastAsia="Calibri"/>
          <w:bCs/>
          <w:lang w:eastAsia="en-US"/>
        </w:rPr>
      </w:pPr>
      <w:r w:rsidRPr="00800C6B">
        <w:rPr>
          <w:rFonts w:eastAsia="Calibri"/>
          <w:bCs/>
          <w:lang w:eastAsia="en-US"/>
        </w:rPr>
        <w:t>3)  заполняет расписку о приеме (регистрации) заявления заявителя;</w:t>
      </w:r>
    </w:p>
    <w:p w:rsidR="00B62216" w:rsidRPr="00800C6B" w:rsidRDefault="00B62216" w:rsidP="00B62216">
      <w:pPr>
        <w:tabs>
          <w:tab w:val="num" w:pos="-5160"/>
        </w:tabs>
        <w:suppressAutoHyphens w:val="0"/>
        <w:autoSpaceDE w:val="0"/>
        <w:autoSpaceDN w:val="0"/>
        <w:adjustRightInd w:val="0"/>
        <w:jc w:val="both"/>
        <w:rPr>
          <w:rFonts w:eastAsia="Calibri"/>
          <w:bCs/>
          <w:lang w:eastAsia="en-US"/>
        </w:rPr>
      </w:pPr>
      <w:r w:rsidRPr="00800C6B">
        <w:rPr>
          <w:rFonts w:eastAsia="Calibri"/>
          <w:bCs/>
          <w:lang w:eastAsia="en-US"/>
        </w:rPr>
        <w:t xml:space="preserve">         4) вносит запись о приеме заявления в Журнал регистрации заявлений.  </w:t>
      </w:r>
    </w:p>
    <w:p w:rsidR="00B62216" w:rsidRPr="00800C6B" w:rsidRDefault="00B62216" w:rsidP="00B62216">
      <w:pPr>
        <w:tabs>
          <w:tab w:val="num" w:pos="-5160"/>
        </w:tabs>
        <w:suppressAutoHyphens w:val="0"/>
        <w:autoSpaceDE w:val="0"/>
        <w:autoSpaceDN w:val="0"/>
        <w:adjustRightInd w:val="0"/>
        <w:ind w:firstLine="709"/>
        <w:jc w:val="both"/>
        <w:rPr>
          <w:rFonts w:eastAsia="Calibri"/>
          <w:bCs/>
          <w:lang w:eastAsia="en-US"/>
        </w:rPr>
      </w:pPr>
      <w:r w:rsidRPr="00800C6B">
        <w:rPr>
          <w:rFonts w:eastAsia="Calibri"/>
          <w:bCs/>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62216" w:rsidRPr="00800C6B" w:rsidRDefault="00B62216" w:rsidP="00B62216">
      <w:pPr>
        <w:tabs>
          <w:tab w:val="num" w:pos="-5160"/>
          <w:tab w:val="left" w:pos="426"/>
        </w:tabs>
        <w:autoSpaceDE w:val="0"/>
        <w:autoSpaceDN w:val="0"/>
        <w:adjustRightInd w:val="0"/>
        <w:jc w:val="both"/>
        <w:rPr>
          <w:bCs/>
          <w:lang w:eastAsia="zh-CN"/>
        </w:rPr>
      </w:pPr>
      <w:r w:rsidRPr="00800C6B">
        <w:rPr>
          <w:bCs/>
          <w:lang w:eastAsia="zh-CN"/>
        </w:rPr>
        <w:t xml:space="preserve">    </w:t>
      </w:r>
      <w:r w:rsidRPr="00800C6B">
        <w:rPr>
          <w:bCs/>
          <w:lang w:eastAsia="zh-CN"/>
        </w:rPr>
        <w:tab/>
        <w:t xml:space="preserve">  3.1.4. Максимальный срок выполнения административной процедуры  -  1 рабочий день.</w:t>
      </w:r>
    </w:p>
    <w:p w:rsidR="00B62216" w:rsidRPr="00800C6B" w:rsidRDefault="00B62216" w:rsidP="00B62216">
      <w:pPr>
        <w:tabs>
          <w:tab w:val="num" w:pos="-5160"/>
          <w:tab w:val="left" w:pos="426"/>
        </w:tabs>
        <w:autoSpaceDE w:val="0"/>
        <w:autoSpaceDN w:val="0"/>
        <w:adjustRightInd w:val="0"/>
        <w:jc w:val="both"/>
        <w:rPr>
          <w:lang w:eastAsia="zh-CN"/>
        </w:rPr>
      </w:pPr>
      <w:r w:rsidRPr="00800C6B">
        <w:rPr>
          <w:bCs/>
          <w:lang w:eastAsia="zh-CN"/>
        </w:rPr>
        <w:tab/>
        <w:t xml:space="preserve">3.1.5.  </w:t>
      </w:r>
      <w:r w:rsidRPr="00800C6B">
        <w:rPr>
          <w:lang w:eastAsia="zh-CN"/>
        </w:rPr>
        <w:t>Критерием принятия решения является обращение  заявителя за получением муниципальной услуги.</w:t>
      </w:r>
    </w:p>
    <w:p w:rsidR="00B62216" w:rsidRPr="00800C6B" w:rsidRDefault="00B62216" w:rsidP="00B62216">
      <w:pPr>
        <w:tabs>
          <w:tab w:val="left" w:pos="426"/>
        </w:tabs>
        <w:autoSpaceDE w:val="0"/>
        <w:autoSpaceDN w:val="0"/>
        <w:adjustRightInd w:val="0"/>
        <w:ind w:firstLine="540"/>
        <w:jc w:val="both"/>
        <w:rPr>
          <w:lang w:eastAsia="ru-RU"/>
        </w:rPr>
      </w:pPr>
      <w:r w:rsidRPr="00800C6B">
        <w:rPr>
          <w:lang w:eastAsia="zh-CN"/>
        </w:rPr>
        <w:t>3.1.6. Результатом административной процедуры является прием заявления</w:t>
      </w:r>
      <w:r w:rsidRPr="00800C6B">
        <w:rPr>
          <w:lang w:eastAsia="ru-RU"/>
        </w:rPr>
        <w:t>.</w:t>
      </w:r>
    </w:p>
    <w:p w:rsidR="00B62216" w:rsidRPr="00800C6B" w:rsidRDefault="00B62216" w:rsidP="00B62216">
      <w:pPr>
        <w:tabs>
          <w:tab w:val="num" w:pos="-5160"/>
          <w:tab w:val="left" w:pos="426"/>
        </w:tabs>
        <w:autoSpaceDE w:val="0"/>
        <w:autoSpaceDN w:val="0"/>
        <w:adjustRightInd w:val="0"/>
        <w:jc w:val="both"/>
        <w:rPr>
          <w:lang w:eastAsia="zh-CN"/>
        </w:rPr>
      </w:pPr>
      <w:r w:rsidRPr="00800C6B">
        <w:rPr>
          <w:lang w:eastAsia="zh-CN"/>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r w:rsidRPr="00800C6B">
        <w:rPr>
          <w:color w:val="00B050"/>
          <w:lang w:eastAsia="zh-CN"/>
        </w:rPr>
        <w:t>.</w:t>
      </w:r>
    </w:p>
    <w:p w:rsidR="00B62216" w:rsidRPr="00800C6B" w:rsidRDefault="00B62216" w:rsidP="00B62216">
      <w:pPr>
        <w:widowControl w:val="0"/>
        <w:autoSpaceDN w:val="0"/>
        <w:textAlignment w:val="baseline"/>
        <w:rPr>
          <w:b/>
          <w:kern w:val="3"/>
          <w:lang w:eastAsia="ru-RU"/>
        </w:rPr>
      </w:pPr>
    </w:p>
    <w:p w:rsidR="00B62216" w:rsidRPr="00800C6B" w:rsidRDefault="00B62216" w:rsidP="00B62216">
      <w:pPr>
        <w:widowControl w:val="0"/>
        <w:autoSpaceDN w:val="0"/>
        <w:ind w:firstLine="567"/>
        <w:jc w:val="center"/>
        <w:textAlignment w:val="baseline"/>
        <w:rPr>
          <w:b/>
          <w:kern w:val="3"/>
          <w:lang w:eastAsia="ru-RU"/>
        </w:rPr>
      </w:pPr>
      <w:r w:rsidRPr="00800C6B">
        <w:rPr>
          <w:b/>
          <w:kern w:val="3"/>
          <w:lang w:eastAsia="ru-RU"/>
        </w:rPr>
        <w:t>3.2.</w:t>
      </w:r>
      <w:r w:rsidRPr="00800C6B">
        <w:rPr>
          <w:b/>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B62216" w:rsidRPr="00800C6B" w:rsidRDefault="00B62216" w:rsidP="00B62216">
      <w:pPr>
        <w:widowControl w:val="0"/>
        <w:autoSpaceDN w:val="0"/>
        <w:ind w:firstLine="567"/>
        <w:jc w:val="center"/>
        <w:textAlignment w:val="baseline"/>
        <w:rPr>
          <w:b/>
          <w:kern w:val="3"/>
          <w:lang w:eastAsia="ru-RU"/>
        </w:rPr>
      </w:pPr>
    </w:p>
    <w:p w:rsidR="00B62216" w:rsidRPr="00800C6B" w:rsidRDefault="00B62216" w:rsidP="00B62216">
      <w:pPr>
        <w:widowControl w:val="0"/>
        <w:autoSpaceDE w:val="0"/>
        <w:autoSpaceDN w:val="0"/>
        <w:adjustRightInd w:val="0"/>
        <w:jc w:val="both"/>
      </w:pPr>
      <w:r w:rsidRPr="00800C6B">
        <w:tab/>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Pr="00800C6B">
        <w:lastRenderedPageBreak/>
        <w:t>подразделе 2.7. настоящего Административного  регламента.</w:t>
      </w:r>
    </w:p>
    <w:p w:rsidR="00B62216" w:rsidRPr="00800C6B" w:rsidRDefault="00B62216" w:rsidP="00B62216">
      <w:pPr>
        <w:ind w:firstLine="708"/>
        <w:jc w:val="both"/>
      </w:pPr>
      <w:r w:rsidRPr="00800C6B">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62216" w:rsidRPr="00800C6B" w:rsidRDefault="00B62216" w:rsidP="00B62216">
      <w:pPr>
        <w:tabs>
          <w:tab w:val="left" w:pos="-3420"/>
        </w:tabs>
        <w:ind w:firstLine="709"/>
        <w:jc w:val="both"/>
      </w:pPr>
      <w:r w:rsidRPr="00800C6B">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2216" w:rsidRPr="00800C6B" w:rsidRDefault="00B62216" w:rsidP="00B62216">
      <w:pPr>
        <w:autoSpaceDE w:val="0"/>
        <w:autoSpaceDN w:val="0"/>
        <w:adjustRightInd w:val="0"/>
        <w:ind w:firstLine="540"/>
        <w:jc w:val="both"/>
      </w:pPr>
      <w:r w:rsidRPr="00800C6B">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800C6B">
          <w:t>законодательства</w:t>
        </w:r>
      </w:hyperlink>
      <w:r w:rsidRPr="00800C6B">
        <w:t xml:space="preserve"> Российской Федерации о защите персональных данных.</w:t>
      </w:r>
    </w:p>
    <w:p w:rsidR="00B62216" w:rsidRPr="00800C6B" w:rsidRDefault="00B62216" w:rsidP="00B62216">
      <w:pPr>
        <w:autoSpaceDE w:val="0"/>
        <w:autoSpaceDN w:val="0"/>
        <w:adjustRightInd w:val="0"/>
        <w:ind w:firstLine="540"/>
        <w:jc w:val="both"/>
      </w:pPr>
      <w:r w:rsidRPr="00800C6B">
        <w:rPr>
          <w:rFonts w:eastAsia="Calibri"/>
          <w:lang w:eastAsia="en-US"/>
        </w:rPr>
        <w:t xml:space="preserve">Ответственный исполнитель  Администрации, осуществляющий межведомственное информационное взаимодействие,   </w:t>
      </w:r>
      <w:r w:rsidRPr="00800C6B">
        <w:t xml:space="preserve"> обязан принять необходимые меры по получению ответов на межведомственные запросы.</w:t>
      </w:r>
    </w:p>
    <w:p w:rsidR="00B62216" w:rsidRPr="00800C6B" w:rsidRDefault="00B62216" w:rsidP="00B62216">
      <w:pPr>
        <w:autoSpaceDE w:val="0"/>
        <w:autoSpaceDN w:val="0"/>
        <w:adjustRightInd w:val="0"/>
        <w:ind w:firstLine="540"/>
        <w:jc w:val="both"/>
      </w:pPr>
      <w:r w:rsidRPr="00800C6B">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B62216" w:rsidRPr="00800C6B" w:rsidRDefault="00B62216" w:rsidP="00B62216">
      <w:pPr>
        <w:tabs>
          <w:tab w:val="left" w:pos="-3420"/>
        </w:tabs>
        <w:ind w:firstLine="567"/>
        <w:jc w:val="both"/>
        <w:rPr>
          <w:rFonts w:eastAsia="Calibri"/>
          <w:lang w:eastAsia="en-US"/>
        </w:rPr>
      </w:pPr>
      <w:r w:rsidRPr="00800C6B">
        <w:rPr>
          <w:rFonts w:eastAsia="Calibri"/>
          <w:lang w:eastAsia="en-US"/>
        </w:rPr>
        <w:t>3.2.5.  Ответ на запрос  регистрируется в установленном порядке.</w:t>
      </w:r>
    </w:p>
    <w:p w:rsidR="00B62216" w:rsidRPr="00800C6B" w:rsidRDefault="00B62216" w:rsidP="00B62216">
      <w:pPr>
        <w:tabs>
          <w:tab w:val="left" w:pos="-3420"/>
        </w:tabs>
        <w:ind w:firstLine="567"/>
        <w:jc w:val="both"/>
        <w:rPr>
          <w:rFonts w:eastAsia="Calibri"/>
          <w:lang w:eastAsia="en-US"/>
        </w:rPr>
      </w:pPr>
      <w:r w:rsidRPr="00800C6B">
        <w:rPr>
          <w:rFonts w:eastAsia="Calibri"/>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62216" w:rsidRPr="00800C6B" w:rsidRDefault="00B62216" w:rsidP="00B62216">
      <w:pPr>
        <w:tabs>
          <w:tab w:val="num" w:pos="-5160"/>
        </w:tabs>
        <w:autoSpaceDE w:val="0"/>
        <w:autoSpaceDN w:val="0"/>
        <w:adjustRightInd w:val="0"/>
        <w:ind w:firstLine="567"/>
        <w:jc w:val="both"/>
        <w:rPr>
          <w:rFonts w:eastAsia="Calibri"/>
          <w:lang w:eastAsia="en-US"/>
        </w:rPr>
      </w:pPr>
      <w:r w:rsidRPr="00800C6B">
        <w:rPr>
          <w:rFonts w:eastAsia="Calibri"/>
          <w:lang w:eastAsia="en-US"/>
        </w:rPr>
        <w:t xml:space="preserve">3.2.7. Максимальный срок выполнения административной процедуры -  7 рабочих дней. </w:t>
      </w:r>
    </w:p>
    <w:p w:rsidR="00B62216" w:rsidRPr="00800C6B" w:rsidRDefault="00B62216" w:rsidP="00B62216">
      <w:pPr>
        <w:tabs>
          <w:tab w:val="num" w:pos="-5160"/>
        </w:tabs>
        <w:autoSpaceDE w:val="0"/>
        <w:autoSpaceDN w:val="0"/>
        <w:adjustRightInd w:val="0"/>
        <w:ind w:firstLine="567"/>
        <w:jc w:val="both"/>
        <w:rPr>
          <w:rFonts w:eastAsia="Calibri"/>
          <w:lang w:eastAsia="en-US"/>
        </w:rPr>
      </w:pPr>
      <w:r w:rsidRPr="00800C6B">
        <w:rPr>
          <w:rFonts w:eastAsia="Calibri"/>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62216" w:rsidRPr="00800C6B" w:rsidRDefault="00B62216" w:rsidP="00B62216">
      <w:pPr>
        <w:tabs>
          <w:tab w:val="left" w:pos="-3420"/>
        </w:tabs>
        <w:ind w:firstLine="567"/>
        <w:jc w:val="both"/>
        <w:rPr>
          <w:rFonts w:eastAsia="Calibri"/>
          <w:lang w:eastAsia="en-US"/>
        </w:rPr>
      </w:pPr>
      <w:r w:rsidRPr="00800C6B">
        <w:rPr>
          <w:rFonts w:eastAsia="Calibri"/>
          <w:lang w:eastAsia="en-US"/>
        </w:rPr>
        <w:t xml:space="preserve">3.2.9. Результат административной процедуры – получение ответов на межведомственные запросы. </w:t>
      </w:r>
    </w:p>
    <w:p w:rsidR="00B62216" w:rsidRPr="00800C6B" w:rsidRDefault="00B62216" w:rsidP="00B62216">
      <w:pPr>
        <w:tabs>
          <w:tab w:val="left" w:pos="-3420"/>
        </w:tabs>
        <w:ind w:firstLine="567"/>
        <w:jc w:val="both"/>
        <w:rPr>
          <w:rFonts w:eastAsia="Calibri"/>
          <w:lang w:eastAsia="en-US"/>
        </w:rPr>
      </w:pPr>
      <w:r w:rsidRPr="00800C6B">
        <w:rPr>
          <w:rFonts w:eastAsia="Calibri"/>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Pr="00800C6B">
        <w:rPr>
          <w:rFonts w:eastAsia="Calibri"/>
          <w:color w:val="00B050"/>
          <w:lang w:eastAsia="en-US"/>
        </w:rPr>
        <w:t xml:space="preserve"> </w:t>
      </w:r>
      <w:r w:rsidRPr="00800C6B">
        <w:rPr>
          <w:rFonts w:eastAsia="Calibri"/>
          <w:lang w:eastAsia="en-US"/>
        </w:rPr>
        <w:t xml:space="preserve">регистрации </w:t>
      </w:r>
      <w:r w:rsidR="003A3571" w:rsidRPr="00800C6B">
        <w:rPr>
          <w:rFonts w:eastAsia="Calibri"/>
          <w:lang w:eastAsia="en-US"/>
        </w:rPr>
        <w:t>входящей корреспонденции</w:t>
      </w:r>
      <w:r w:rsidRPr="00800C6B">
        <w:rPr>
          <w:rFonts w:eastAsia="Calibri"/>
          <w:lang w:eastAsia="en-US"/>
        </w:rPr>
        <w:t>.</w:t>
      </w:r>
    </w:p>
    <w:p w:rsidR="00B62216" w:rsidRPr="00800C6B" w:rsidRDefault="00B62216" w:rsidP="00B62216">
      <w:pPr>
        <w:widowControl w:val="0"/>
        <w:autoSpaceDN w:val="0"/>
        <w:textAlignment w:val="baseline"/>
        <w:rPr>
          <w:rFonts w:eastAsia="Tahoma"/>
          <w:b/>
          <w:kern w:val="3"/>
          <w:lang w:eastAsia="ru-RU"/>
        </w:rPr>
      </w:pPr>
    </w:p>
    <w:p w:rsidR="00B62216" w:rsidRPr="00800C6B" w:rsidRDefault="00B62216" w:rsidP="00B62216">
      <w:pPr>
        <w:widowControl w:val="0"/>
        <w:autoSpaceDN w:val="0"/>
        <w:jc w:val="center"/>
        <w:textAlignment w:val="baseline"/>
        <w:rPr>
          <w:rFonts w:eastAsia="Tahoma"/>
          <w:b/>
          <w:kern w:val="3"/>
          <w:lang w:eastAsia="ru-RU"/>
        </w:rPr>
      </w:pPr>
      <w:r w:rsidRPr="00800C6B">
        <w:rPr>
          <w:rFonts w:eastAsia="Tahoma"/>
          <w:b/>
          <w:kern w:val="3"/>
          <w:lang w:eastAsia="ru-RU"/>
        </w:rPr>
        <w:t>3.3. Рассмотрение материалов, необходимых для предоставления муниципальной услуги и   принятие решения</w:t>
      </w:r>
    </w:p>
    <w:p w:rsidR="00B62216" w:rsidRPr="00800C6B" w:rsidRDefault="00B62216" w:rsidP="00B62216">
      <w:pPr>
        <w:tabs>
          <w:tab w:val="num" w:pos="-5160"/>
          <w:tab w:val="left" w:pos="-3420"/>
        </w:tabs>
        <w:suppressAutoHyphens w:val="0"/>
        <w:ind w:firstLine="709"/>
        <w:jc w:val="both"/>
        <w:rPr>
          <w:rFonts w:eastAsia="Calibri"/>
          <w:lang w:eastAsia="en-US"/>
        </w:rPr>
      </w:pPr>
      <w:r w:rsidRPr="00800C6B">
        <w:rPr>
          <w:rFonts w:eastAsia="Calibri"/>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B62216" w:rsidRPr="00800C6B" w:rsidRDefault="00B62216" w:rsidP="00B62216">
      <w:pPr>
        <w:suppressAutoHyphens w:val="0"/>
        <w:ind w:firstLine="720"/>
        <w:jc w:val="both"/>
        <w:rPr>
          <w:lang w:eastAsia="ru-RU"/>
        </w:rPr>
      </w:pPr>
      <w:r w:rsidRPr="00800C6B">
        <w:rPr>
          <w:lang w:eastAsia="ru-RU"/>
        </w:rPr>
        <w:t>3.3.2. Ответственный исполнитель проводит правовую экспертизу предоставленных документов на предмет:</w:t>
      </w:r>
    </w:p>
    <w:p w:rsidR="00B62216" w:rsidRPr="00800C6B" w:rsidRDefault="00B62216" w:rsidP="00B62216">
      <w:pPr>
        <w:suppressAutoHyphens w:val="0"/>
        <w:ind w:firstLine="720"/>
        <w:jc w:val="both"/>
        <w:rPr>
          <w:lang w:eastAsia="ru-RU"/>
        </w:rPr>
      </w:pPr>
      <w:r w:rsidRPr="00800C6B">
        <w:rPr>
          <w:lang w:eastAsia="ru-RU"/>
        </w:rPr>
        <w:t>- полноты предоставленных сведений о земельном участке;</w:t>
      </w:r>
    </w:p>
    <w:p w:rsidR="00B62216" w:rsidRPr="00800C6B" w:rsidRDefault="00B62216" w:rsidP="00B62216">
      <w:pPr>
        <w:suppressAutoHyphens w:val="0"/>
        <w:ind w:firstLine="720"/>
        <w:jc w:val="both"/>
        <w:rPr>
          <w:lang w:eastAsia="ru-RU"/>
        </w:rPr>
      </w:pPr>
      <w:r w:rsidRPr="00800C6B">
        <w:rPr>
          <w:lang w:eastAsia="ru-RU"/>
        </w:rPr>
        <w:t>- соответствия характеристик земельного участка в предоставленных документах;</w:t>
      </w:r>
    </w:p>
    <w:p w:rsidR="00B62216" w:rsidRPr="00800C6B" w:rsidRDefault="00B62216" w:rsidP="00B62216">
      <w:pPr>
        <w:suppressAutoHyphens w:val="0"/>
        <w:ind w:firstLine="720"/>
        <w:jc w:val="both"/>
        <w:rPr>
          <w:lang w:eastAsia="ru-RU"/>
        </w:rPr>
      </w:pPr>
      <w:r w:rsidRPr="00800C6B">
        <w:rPr>
          <w:lang w:eastAsia="ru-RU"/>
        </w:rPr>
        <w:t>- проверки сведений об обременении земельного участка правами третьих лиц;</w:t>
      </w:r>
    </w:p>
    <w:p w:rsidR="00B62216" w:rsidRPr="00800C6B" w:rsidRDefault="00B62216" w:rsidP="00B62216">
      <w:pPr>
        <w:suppressAutoHyphens w:val="0"/>
        <w:ind w:firstLine="720"/>
        <w:jc w:val="both"/>
        <w:rPr>
          <w:lang w:eastAsia="ru-RU"/>
        </w:rPr>
      </w:pPr>
      <w:r w:rsidRPr="00800C6B">
        <w:rPr>
          <w:lang w:eastAsia="ru-RU"/>
        </w:rPr>
        <w:t>- соответствия документов требованиям действующего законодательства.</w:t>
      </w:r>
    </w:p>
    <w:p w:rsidR="00B62216" w:rsidRPr="00800C6B" w:rsidRDefault="00B62216" w:rsidP="00B62216">
      <w:pPr>
        <w:suppressAutoHyphens w:val="0"/>
        <w:ind w:firstLine="720"/>
        <w:jc w:val="both"/>
        <w:rPr>
          <w:lang w:eastAsia="ru-RU"/>
        </w:rPr>
      </w:pPr>
      <w:r w:rsidRPr="00800C6B">
        <w:rPr>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62216" w:rsidRPr="00800C6B" w:rsidRDefault="00B62216" w:rsidP="00B62216">
      <w:pPr>
        <w:suppressAutoHyphens w:val="0"/>
        <w:autoSpaceDE w:val="0"/>
        <w:autoSpaceDN w:val="0"/>
        <w:adjustRightInd w:val="0"/>
        <w:ind w:firstLine="708"/>
        <w:jc w:val="both"/>
        <w:rPr>
          <w:lang w:eastAsia="ru-RU"/>
        </w:rPr>
      </w:pPr>
      <w:r w:rsidRPr="00800C6B">
        <w:rPr>
          <w:lang w:eastAsia="ru-RU"/>
        </w:rPr>
        <w:t xml:space="preserve">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800C6B">
        <w:rPr>
          <w:lang w:eastAsia="ru-RU"/>
        </w:rPr>
        <w:lastRenderedPageBreak/>
        <w:t>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62216" w:rsidRPr="00800C6B" w:rsidRDefault="00B62216" w:rsidP="00B62216">
      <w:pPr>
        <w:suppressAutoHyphens w:val="0"/>
        <w:ind w:firstLine="708"/>
        <w:jc w:val="both"/>
        <w:rPr>
          <w:lang w:eastAsia="ru-RU"/>
        </w:rPr>
      </w:pPr>
      <w:r w:rsidRPr="00800C6B">
        <w:rPr>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B62216" w:rsidRPr="00800C6B" w:rsidRDefault="00B62216" w:rsidP="00B62216">
      <w:pPr>
        <w:suppressAutoHyphens w:val="0"/>
        <w:ind w:firstLine="708"/>
        <w:jc w:val="both"/>
        <w:rPr>
          <w:lang w:eastAsia="ru-RU"/>
        </w:rPr>
      </w:pPr>
      <w:r w:rsidRPr="00800C6B">
        <w:rPr>
          <w:lang w:eastAsia="ru-RU"/>
        </w:rPr>
        <w:t>-  проект решения  о предварительном согласовании предоставления земельного участка</w:t>
      </w:r>
    </w:p>
    <w:p w:rsidR="00B62216" w:rsidRPr="00800C6B" w:rsidRDefault="00B62216" w:rsidP="00B62216">
      <w:pPr>
        <w:autoSpaceDE w:val="0"/>
        <w:autoSpaceDN w:val="0"/>
        <w:adjustRightInd w:val="0"/>
        <w:ind w:firstLine="709"/>
        <w:jc w:val="both"/>
        <w:rPr>
          <w:lang w:eastAsia="ru-RU"/>
        </w:rPr>
      </w:pPr>
      <w:r w:rsidRPr="00800C6B">
        <w:rPr>
          <w:lang w:eastAsia="ru-RU"/>
        </w:rPr>
        <w:t>-   проект решения об отказе в предварительном согласовании предоставления земельного участка.</w:t>
      </w:r>
    </w:p>
    <w:p w:rsidR="00B62216" w:rsidRPr="00800C6B" w:rsidRDefault="00B62216" w:rsidP="00B62216">
      <w:pPr>
        <w:suppressAutoHyphens w:val="0"/>
        <w:ind w:firstLine="708"/>
        <w:jc w:val="both"/>
        <w:rPr>
          <w:lang w:eastAsia="ru-RU"/>
        </w:rPr>
      </w:pPr>
      <w:r w:rsidRPr="00800C6B">
        <w:rPr>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Филипповского сельсовета Октябрьского района либо уполномоченным должностным лицом. </w:t>
      </w:r>
    </w:p>
    <w:p w:rsidR="00B62216" w:rsidRPr="00800C6B" w:rsidRDefault="00B62216" w:rsidP="00B62216">
      <w:pPr>
        <w:suppressAutoHyphens w:val="0"/>
        <w:ind w:firstLine="720"/>
        <w:jc w:val="both"/>
        <w:rPr>
          <w:lang w:eastAsia="ru-RU"/>
        </w:rPr>
      </w:pPr>
      <w:r w:rsidRPr="00800C6B">
        <w:rPr>
          <w:lang w:eastAsia="ru-RU"/>
        </w:rPr>
        <w:t xml:space="preserve">3.3.7. Максимальный срок выполнения административной процедуры - 10 рабочих дней.  </w:t>
      </w:r>
    </w:p>
    <w:p w:rsidR="00B62216" w:rsidRPr="00800C6B" w:rsidRDefault="00B62216" w:rsidP="00B62216">
      <w:pPr>
        <w:tabs>
          <w:tab w:val="left" w:pos="709"/>
        </w:tabs>
        <w:ind w:firstLine="708"/>
        <w:jc w:val="both"/>
        <w:rPr>
          <w:kern w:val="1"/>
        </w:rPr>
      </w:pPr>
      <w:r w:rsidRPr="00800C6B">
        <w:rPr>
          <w:kern w:val="1"/>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B62216" w:rsidRPr="00800C6B" w:rsidRDefault="00B62216" w:rsidP="00B62216">
      <w:pPr>
        <w:suppressAutoHyphens w:val="0"/>
        <w:ind w:firstLine="567"/>
        <w:jc w:val="both"/>
        <w:rPr>
          <w:lang w:eastAsia="ru-RU"/>
        </w:rPr>
      </w:pPr>
      <w:r w:rsidRPr="00800C6B">
        <w:rPr>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B62216" w:rsidRPr="00800C6B" w:rsidRDefault="00B62216" w:rsidP="00B62216">
      <w:pPr>
        <w:suppressAutoHyphens w:val="0"/>
        <w:ind w:firstLine="567"/>
        <w:jc w:val="both"/>
        <w:rPr>
          <w:lang w:eastAsia="ru-RU"/>
        </w:rPr>
      </w:pPr>
      <w:r w:rsidRPr="00800C6B">
        <w:rPr>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800C6B">
        <w:rPr>
          <w:color w:val="00B050"/>
          <w:lang w:eastAsia="ru-RU"/>
        </w:rPr>
        <w:t xml:space="preserve"> </w:t>
      </w:r>
      <w:r w:rsidRPr="00800C6B">
        <w:rPr>
          <w:lang w:eastAsia="ru-RU"/>
        </w:rPr>
        <w:t xml:space="preserve">исходящей корреспонденции. </w:t>
      </w:r>
    </w:p>
    <w:p w:rsidR="00B62216" w:rsidRPr="00800C6B" w:rsidRDefault="00B62216" w:rsidP="00B62216">
      <w:pPr>
        <w:suppressAutoHyphens w:val="0"/>
        <w:jc w:val="both"/>
        <w:rPr>
          <w:lang w:eastAsia="ru-RU"/>
        </w:rPr>
      </w:pPr>
    </w:p>
    <w:p w:rsidR="00B62216" w:rsidRPr="00800C6B" w:rsidRDefault="00B62216" w:rsidP="00B62216">
      <w:pPr>
        <w:widowControl w:val="0"/>
        <w:autoSpaceDN w:val="0"/>
        <w:jc w:val="center"/>
        <w:textAlignment w:val="baseline"/>
        <w:rPr>
          <w:rFonts w:eastAsia="Tahoma"/>
          <w:b/>
          <w:kern w:val="3"/>
          <w:lang w:eastAsia="ru-RU"/>
        </w:rPr>
      </w:pPr>
      <w:r w:rsidRPr="00800C6B">
        <w:rPr>
          <w:rFonts w:eastAsia="Tahoma"/>
          <w:b/>
          <w:kern w:val="3"/>
          <w:lang w:eastAsia="ru-RU"/>
        </w:rPr>
        <w:t>3.4. Выдача (направление)  заявителю  результата  предоставления муниципальной услуги</w:t>
      </w:r>
    </w:p>
    <w:p w:rsidR="00B62216" w:rsidRPr="00800C6B" w:rsidRDefault="00B62216" w:rsidP="00B62216">
      <w:pPr>
        <w:suppressAutoHyphens w:val="0"/>
        <w:rPr>
          <w:b/>
          <w:lang w:eastAsia="ru-RU"/>
        </w:rPr>
      </w:pPr>
    </w:p>
    <w:p w:rsidR="00B62216" w:rsidRPr="00800C6B" w:rsidRDefault="00B62216" w:rsidP="00B62216">
      <w:pPr>
        <w:autoSpaceDE w:val="0"/>
        <w:autoSpaceDN w:val="0"/>
        <w:adjustRightInd w:val="0"/>
        <w:ind w:firstLine="709"/>
        <w:jc w:val="both"/>
        <w:rPr>
          <w:lang w:eastAsia="ru-RU"/>
        </w:rPr>
      </w:pPr>
      <w:r w:rsidRPr="00800C6B">
        <w:rPr>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B62216" w:rsidRPr="00800C6B" w:rsidRDefault="00B62216" w:rsidP="00B62216">
      <w:pPr>
        <w:autoSpaceDE w:val="0"/>
        <w:autoSpaceDN w:val="0"/>
        <w:adjustRightInd w:val="0"/>
        <w:jc w:val="both"/>
        <w:rPr>
          <w:lang w:eastAsia="ru-RU"/>
        </w:rPr>
      </w:pPr>
      <w:r w:rsidRPr="00800C6B">
        <w:rPr>
          <w:lang w:eastAsia="ru-RU"/>
        </w:rPr>
        <w:t>решения об отказе в предварительном согласовании предоставления земельного участка.</w:t>
      </w:r>
    </w:p>
    <w:p w:rsidR="00B62216" w:rsidRPr="00800C6B" w:rsidRDefault="00B62216" w:rsidP="00B62216">
      <w:pPr>
        <w:suppressAutoHyphens w:val="0"/>
        <w:autoSpaceDE w:val="0"/>
        <w:autoSpaceDN w:val="0"/>
        <w:adjustRightInd w:val="0"/>
        <w:ind w:firstLine="708"/>
        <w:jc w:val="both"/>
        <w:rPr>
          <w:lang w:eastAsia="zh-CN"/>
        </w:rPr>
      </w:pPr>
      <w:r w:rsidRPr="00800C6B">
        <w:rPr>
          <w:lang w:eastAsia="ru-RU"/>
        </w:rPr>
        <w:t xml:space="preserve">3.4.2. </w:t>
      </w:r>
      <w:r w:rsidRPr="00800C6B">
        <w:rPr>
          <w:lang w:eastAsia="zh-CN"/>
        </w:rPr>
        <w:t xml:space="preserve">Результат предоставления муниципальной услуги выдается (направляется)  заявителю способом, указанным в заявлении. </w:t>
      </w:r>
    </w:p>
    <w:p w:rsidR="00B62216" w:rsidRPr="00800C6B" w:rsidRDefault="00B62216" w:rsidP="00B62216">
      <w:pPr>
        <w:widowControl w:val="0"/>
        <w:tabs>
          <w:tab w:val="num" w:pos="-5160"/>
          <w:tab w:val="left" w:pos="-3420"/>
        </w:tabs>
        <w:autoSpaceDE w:val="0"/>
        <w:jc w:val="both"/>
        <w:rPr>
          <w:rFonts w:eastAsia="Calibri"/>
          <w:lang w:eastAsia="en-US"/>
        </w:rPr>
      </w:pPr>
      <w:r w:rsidRPr="00800C6B">
        <w:rPr>
          <w:lang w:eastAsia="zh-CN"/>
        </w:rPr>
        <w:t xml:space="preserve">    </w:t>
      </w:r>
      <w:r w:rsidRPr="00800C6B">
        <w:rPr>
          <w:lang w:eastAsia="zh-CN"/>
        </w:rPr>
        <w:tab/>
      </w:r>
      <w:r w:rsidRPr="00800C6B">
        <w:rPr>
          <w:bCs/>
        </w:rPr>
        <w:t xml:space="preserve">3.4.3. Ответственный исполнитель, </w:t>
      </w:r>
      <w:r w:rsidRPr="00800C6B">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62216" w:rsidRPr="00800C6B" w:rsidRDefault="00B62216" w:rsidP="00B62216">
      <w:pPr>
        <w:widowControl w:val="0"/>
        <w:tabs>
          <w:tab w:val="num" w:pos="-5160"/>
          <w:tab w:val="left" w:pos="-3420"/>
        </w:tabs>
        <w:autoSpaceDE w:val="0"/>
        <w:jc w:val="both"/>
        <w:rPr>
          <w:rFonts w:eastAsia="Calibri"/>
          <w:bCs/>
          <w:lang w:eastAsia="en-US"/>
        </w:rPr>
      </w:pPr>
      <w:r w:rsidRPr="00800C6B">
        <w:rPr>
          <w:rFonts w:eastAsia="Calibri"/>
          <w:lang w:eastAsia="en-US"/>
        </w:rPr>
        <w:tab/>
        <w:t xml:space="preserve">3.4.4. </w:t>
      </w:r>
      <w:r w:rsidRPr="00800C6B">
        <w:rPr>
          <w:rFonts w:eastAsia="Calibri"/>
          <w:bCs/>
          <w:lang w:eastAsia="en-US"/>
        </w:rPr>
        <w:t>Максимальный  срок выполнения  административной процедуры составляет не более 3 рабочих дней.</w:t>
      </w:r>
    </w:p>
    <w:p w:rsidR="00B62216" w:rsidRPr="00800C6B" w:rsidRDefault="00B62216" w:rsidP="00B62216">
      <w:pPr>
        <w:autoSpaceDE w:val="0"/>
        <w:autoSpaceDN w:val="0"/>
        <w:adjustRightInd w:val="0"/>
        <w:ind w:firstLine="709"/>
        <w:jc w:val="both"/>
        <w:rPr>
          <w:lang w:eastAsia="ru-RU"/>
        </w:rPr>
      </w:pPr>
      <w:r w:rsidRPr="00800C6B">
        <w:rPr>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800C6B" w:rsidRDefault="00B62216" w:rsidP="00B62216">
      <w:pPr>
        <w:suppressAutoHyphens w:val="0"/>
        <w:autoSpaceDE w:val="0"/>
        <w:autoSpaceDN w:val="0"/>
        <w:adjustRightInd w:val="0"/>
        <w:ind w:firstLine="708"/>
        <w:jc w:val="both"/>
        <w:rPr>
          <w:bCs/>
        </w:rPr>
      </w:pPr>
      <w:r w:rsidRPr="00800C6B">
        <w:rPr>
          <w:bCs/>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800C6B" w:rsidRDefault="00B62216" w:rsidP="00B62216">
      <w:pPr>
        <w:suppressAutoHyphens w:val="0"/>
        <w:autoSpaceDE w:val="0"/>
        <w:autoSpaceDN w:val="0"/>
        <w:adjustRightInd w:val="0"/>
        <w:ind w:firstLine="708"/>
        <w:jc w:val="both"/>
        <w:rPr>
          <w:rFonts w:eastAsia="Calibri"/>
          <w:lang w:eastAsia="en-US"/>
        </w:rPr>
      </w:pPr>
      <w:r w:rsidRPr="00800C6B">
        <w:rPr>
          <w:lang w:eastAsia="ru-RU"/>
        </w:rPr>
        <w:t xml:space="preserve">3.4.7. Способ фиксации результата выполнения административной процедуры  </w:t>
      </w:r>
      <w:r w:rsidRPr="00800C6B">
        <w:rPr>
          <w:rFonts w:eastAsia="Calibri"/>
          <w:lang w:eastAsia="en-US"/>
        </w:rPr>
        <w:t>– отметка заявителя в журнале исходящей корреспонденции  о получении экземпляра документа.</w:t>
      </w:r>
    </w:p>
    <w:p w:rsidR="00B62216" w:rsidRPr="00800C6B" w:rsidRDefault="00B62216" w:rsidP="00B62216">
      <w:pPr>
        <w:suppressAutoHyphens w:val="0"/>
        <w:autoSpaceDE w:val="0"/>
        <w:autoSpaceDN w:val="0"/>
        <w:adjustRightInd w:val="0"/>
        <w:ind w:firstLine="708"/>
        <w:jc w:val="both"/>
        <w:rPr>
          <w:rFonts w:eastAsia="Calibri"/>
          <w:lang w:eastAsia="en-US"/>
        </w:rPr>
      </w:pPr>
    </w:p>
    <w:p w:rsidR="00B62216" w:rsidRPr="00800C6B" w:rsidRDefault="00B62216" w:rsidP="00B62216">
      <w:pPr>
        <w:ind w:firstLine="709"/>
        <w:jc w:val="both"/>
        <w:rPr>
          <w:b/>
        </w:rPr>
      </w:pPr>
      <w:r w:rsidRPr="00800C6B">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62216" w:rsidRPr="00800C6B" w:rsidRDefault="00B62216" w:rsidP="00B62216">
      <w:pPr>
        <w:ind w:firstLine="709"/>
        <w:jc w:val="both"/>
        <w:rPr>
          <w:b/>
        </w:rPr>
      </w:pPr>
    </w:p>
    <w:p w:rsidR="00B62216" w:rsidRPr="00800C6B" w:rsidRDefault="00B62216" w:rsidP="00B62216">
      <w:pPr>
        <w:ind w:firstLine="709"/>
        <w:jc w:val="both"/>
        <w:rPr>
          <w:b/>
        </w:rPr>
      </w:pPr>
      <w:r w:rsidRPr="00800C6B">
        <w:rPr>
          <w:bCs/>
        </w:rPr>
        <w:t>Исчерпывающий перечень административных действий при получении муниципальной  услуги в электронной форме</w:t>
      </w:r>
      <w:r w:rsidRPr="00800C6B">
        <w:t xml:space="preserve"> в случае предоставления земельного участка </w:t>
      </w:r>
      <w:r w:rsidRPr="00800C6B">
        <w:rPr>
          <w:b/>
        </w:rPr>
        <w:t xml:space="preserve">без проведения торгов:  </w:t>
      </w:r>
    </w:p>
    <w:p w:rsidR="00B62216" w:rsidRPr="00800C6B" w:rsidRDefault="00B62216" w:rsidP="00B62216">
      <w:pPr>
        <w:jc w:val="both"/>
        <w:rPr>
          <w:bCs/>
        </w:rPr>
      </w:pPr>
      <w:r w:rsidRPr="00800C6B">
        <w:rPr>
          <w:bCs/>
        </w:rPr>
        <w:tab/>
        <w:t xml:space="preserve">- </w:t>
      </w:r>
      <w:r w:rsidRPr="00800C6B">
        <w:t>получение информации о порядке и сроках предоставления  муниципальной услуги;</w:t>
      </w:r>
    </w:p>
    <w:p w:rsidR="00B62216" w:rsidRPr="00800C6B" w:rsidRDefault="00B62216" w:rsidP="00B62216">
      <w:pPr>
        <w:jc w:val="both"/>
      </w:pPr>
      <w:r w:rsidRPr="00800C6B">
        <w:rPr>
          <w:bCs/>
        </w:rPr>
        <w:tab/>
        <w:t xml:space="preserve">- запись на прием </w:t>
      </w:r>
      <w:r w:rsidRPr="00800C6B">
        <w:t>для подачи запроса о предоставлении  муниципальной услуги;</w:t>
      </w:r>
    </w:p>
    <w:p w:rsidR="00B62216" w:rsidRPr="00800C6B" w:rsidRDefault="00B62216" w:rsidP="00B62216">
      <w:pPr>
        <w:jc w:val="both"/>
        <w:rPr>
          <w:bCs/>
        </w:rPr>
      </w:pPr>
      <w:r w:rsidRPr="00800C6B">
        <w:rPr>
          <w:bCs/>
        </w:rPr>
        <w:tab/>
        <w:t>- формирование запроса о предоставлении муниципальной услуги;</w:t>
      </w:r>
    </w:p>
    <w:p w:rsidR="00B62216" w:rsidRPr="00800C6B" w:rsidRDefault="00B62216" w:rsidP="00B62216">
      <w:pPr>
        <w:jc w:val="both"/>
        <w:rPr>
          <w:bCs/>
        </w:rPr>
      </w:pPr>
      <w:r w:rsidRPr="00800C6B">
        <w:rPr>
          <w:bCs/>
        </w:rPr>
        <w:tab/>
        <w:t>- прием и регистрация запроса;</w:t>
      </w:r>
    </w:p>
    <w:p w:rsidR="00B62216" w:rsidRPr="00800C6B" w:rsidRDefault="00B62216" w:rsidP="00B62216">
      <w:pPr>
        <w:jc w:val="both"/>
        <w:rPr>
          <w:bCs/>
        </w:rPr>
      </w:pPr>
      <w:r w:rsidRPr="00800C6B">
        <w:rPr>
          <w:bCs/>
        </w:rPr>
        <w:tab/>
        <w:t>- получение результата предоставления муниципальной услуги;</w:t>
      </w:r>
    </w:p>
    <w:p w:rsidR="00B62216" w:rsidRPr="00800C6B" w:rsidRDefault="00B62216" w:rsidP="00B62216">
      <w:pPr>
        <w:jc w:val="both"/>
        <w:rPr>
          <w:bCs/>
        </w:rPr>
      </w:pPr>
      <w:r w:rsidRPr="00800C6B">
        <w:rPr>
          <w:bCs/>
        </w:rPr>
        <w:tab/>
        <w:t>- получение сведений о ходе выполнения запроса;</w:t>
      </w:r>
    </w:p>
    <w:p w:rsidR="00B62216" w:rsidRPr="00800C6B" w:rsidRDefault="00B62216" w:rsidP="00B62216">
      <w:pPr>
        <w:jc w:val="both"/>
        <w:rPr>
          <w:bCs/>
        </w:rPr>
      </w:pPr>
      <w:r w:rsidRPr="00800C6B">
        <w:rPr>
          <w:bCs/>
        </w:rPr>
        <w:tab/>
        <w:t>- осуществление оценки качества предоставления  муниципальной услуги.</w:t>
      </w:r>
    </w:p>
    <w:p w:rsidR="00B62216" w:rsidRPr="00800C6B" w:rsidRDefault="00B62216" w:rsidP="00B62216">
      <w:pPr>
        <w:jc w:val="both"/>
      </w:pPr>
      <w:r w:rsidRPr="00800C6B">
        <w:rPr>
          <w:bCs/>
        </w:rPr>
        <w:tab/>
        <w:t xml:space="preserve">3.5.1. </w:t>
      </w:r>
      <w:r w:rsidRPr="00800C6B">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62216" w:rsidRPr="00800C6B" w:rsidRDefault="00B62216" w:rsidP="00B62216">
      <w:pPr>
        <w:tabs>
          <w:tab w:val="num" w:pos="-5160"/>
        </w:tabs>
        <w:jc w:val="both"/>
      </w:pPr>
      <w:r w:rsidRPr="00800C6B">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62216" w:rsidRPr="00800C6B" w:rsidRDefault="00B62216" w:rsidP="00B62216">
      <w:pPr>
        <w:tabs>
          <w:tab w:val="num" w:pos="-5160"/>
        </w:tabs>
        <w:jc w:val="both"/>
      </w:pPr>
      <w:r w:rsidRPr="00800C6B">
        <w:tab/>
        <w:t xml:space="preserve">3.5.3. Запись на прием проводится посредством Регионального портала. </w:t>
      </w:r>
    </w:p>
    <w:p w:rsidR="00B62216" w:rsidRPr="00800C6B" w:rsidRDefault="00B62216" w:rsidP="00B62216">
      <w:pPr>
        <w:tabs>
          <w:tab w:val="num" w:pos="-5160"/>
        </w:tabs>
        <w:jc w:val="both"/>
      </w:pPr>
      <w:r w:rsidRPr="00800C6B">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62216" w:rsidRPr="00800C6B" w:rsidRDefault="00B62216" w:rsidP="00B62216">
      <w:pPr>
        <w:jc w:val="both"/>
      </w:pPr>
      <w:r w:rsidRPr="00800C6B">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62216" w:rsidRPr="00800C6B" w:rsidRDefault="00B62216" w:rsidP="00B62216">
      <w:pPr>
        <w:tabs>
          <w:tab w:val="num" w:pos="-5160"/>
        </w:tabs>
        <w:jc w:val="both"/>
      </w:pPr>
      <w:r w:rsidRPr="00800C6B">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62216" w:rsidRPr="00800C6B" w:rsidRDefault="00B62216" w:rsidP="00B62216">
      <w:pPr>
        <w:tabs>
          <w:tab w:val="num" w:pos="-5160"/>
        </w:tabs>
        <w:jc w:val="both"/>
      </w:pPr>
      <w:r w:rsidRPr="00800C6B">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2216" w:rsidRPr="00800C6B" w:rsidRDefault="00B62216" w:rsidP="00B62216">
      <w:pPr>
        <w:tabs>
          <w:tab w:val="num" w:pos="-5160"/>
        </w:tabs>
        <w:jc w:val="both"/>
      </w:pPr>
      <w:r w:rsidRPr="00800C6B">
        <w:tab/>
        <w:t>3.5.6.Заявителю направляется уведомление о получении запроса с использованием Регионального портала.</w:t>
      </w:r>
    </w:p>
    <w:p w:rsidR="00B62216" w:rsidRPr="00800C6B" w:rsidRDefault="00B62216" w:rsidP="00B62216">
      <w:pPr>
        <w:jc w:val="both"/>
      </w:pPr>
      <w:r w:rsidRPr="00800C6B">
        <w:tab/>
        <w:t>3.5.7. При формировании запроса заявителю обеспечивается:</w:t>
      </w:r>
    </w:p>
    <w:p w:rsidR="00B62216" w:rsidRPr="00800C6B" w:rsidRDefault="00B62216" w:rsidP="00B62216">
      <w:pPr>
        <w:jc w:val="both"/>
      </w:pPr>
      <w:r w:rsidRPr="00800C6B">
        <w:tab/>
        <w:t>а) возможность копирования и сохранения запроса и документов, необходимых для предоставления  муниципальной услуги;</w:t>
      </w:r>
    </w:p>
    <w:p w:rsidR="00B62216" w:rsidRPr="00800C6B" w:rsidRDefault="00B62216" w:rsidP="00B62216">
      <w:pPr>
        <w:jc w:val="both"/>
      </w:pPr>
      <w:r w:rsidRPr="00800C6B">
        <w:tab/>
        <w:t>б) возможность печати на бумажном носителе копии электронной формы запроса;</w:t>
      </w:r>
    </w:p>
    <w:p w:rsidR="00B62216" w:rsidRPr="00800C6B" w:rsidRDefault="00B62216" w:rsidP="00B62216">
      <w:pPr>
        <w:jc w:val="both"/>
      </w:pPr>
      <w:r w:rsidRPr="00800C6B">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2216" w:rsidRPr="00800C6B" w:rsidRDefault="00B62216" w:rsidP="00B62216">
      <w:pPr>
        <w:jc w:val="both"/>
      </w:pPr>
      <w:r w:rsidRPr="00800C6B">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62216" w:rsidRPr="00800C6B" w:rsidRDefault="00B62216" w:rsidP="00B62216">
      <w:pPr>
        <w:jc w:val="both"/>
      </w:pPr>
      <w:r w:rsidRPr="00800C6B">
        <w:tab/>
      </w:r>
      <w:proofErr w:type="spellStart"/>
      <w:r w:rsidRPr="00800C6B">
        <w:t>д</w:t>
      </w:r>
      <w:proofErr w:type="spellEnd"/>
      <w:r w:rsidRPr="00800C6B">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62216" w:rsidRPr="00800C6B" w:rsidRDefault="00B62216" w:rsidP="00B62216">
      <w:pPr>
        <w:jc w:val="both"/>
      </w:pPr>
      <w:r w:rsidRPr="00800C6B">
        <w:tab/>
        <w:t>е) возможность доступа заявителя на Региональном портале к ранее поданным запросам в течение не менее одного года.</w:t>
      </w:r>
    </w:p>
    <w:p w:rsidR="00B62216" w:rsidRPr="00800C6B" w:rsidRDefault="00B62216" w:rsidP="00B62216">
      <w:pPr>
        <w:jc w:val="both"/>
      </w:pPr>
      <w:r w:rsidRPr="00800C6B">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62216" w:rsidRPr="00800C6B" w:rsidRDefault="00B62216" w:rsidP="00B62216">
      <w:pPr>
        <w:jc w:val="both"/>
      </w:pPr>
      <w:r w:rsidRPr="00800C6B">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62216" w:rsidRPr="00800C6B" w:rsidRDefault="00B62216" w:rsidP="00B62216">
      <w:pPr>
        <w:ind w:firstLine="708"/>
        <w:jc w:val="both"/>
      </w:pPr>
      <w:r w:rsidRPr="00800C6B">
        <w:lastRenderedPageBreak/>
        <w:t>Срок регистрации запроса – 1 рабочий день.</w:t>
      </w:r>
    </w:p>
    <w:p w:rsidR="00B62216" w:rsidRPr="00800C6B" w:rsidRDefault="00B62216" w:rsidP="00B62216">
      <w:pPr>
        <w:jc w:val="both"/>
      </w:pPr>
      <w:r w:rsidRPr="00800C6B">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62216" w:rsidRPr="00800C6B" w:rsidRDefault="00B62216" w:rsidP="00B62216">
      <w:pPr>
        <w:jc w:val="both"/>
      </w:pPr>
      <w:r w:rsidRPr="00800C6B">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62216" w:rsidRPr="00800C6B" w:rsidRDefault="00B62216" w:rsidP="00B62216">
      <w:pPr>
        <w:jc w:val="both"/>
      </w:pPr>
      <w:r w:rsidRPr="00800C6B">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62216" w:rsidRPr="00800C6B" w:rsidRDefault="00B62216" w:rsidP="00B62216">
      <w:pPr>
        <w:jc w:val="both"/>
      </w:pPr>
      <w:r w:rsidRPr="00800C6B">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62216" w:rsidRPr="00800C6B" w:rsidRDefault="00B62216" w:rsidP="00B62216">
      <w:pPr>
        <w:jc w:val="both"/>
      </w:pPr>
      <w:r w:rsidRPr="00800C6B">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sidRPr="00800C6B">
        <w:rPr>
          <w:color w:val="FF0000"/>
        </w:rPr>
        <w:t xml:space="preserve"> </w:t>
      </w:r>
      <w:r w:rsidRPr="00800C6B">
        <w:t>портале обновляется до статуса «принято».</w:t>
      </w:r>
    </w:p>
    <w:p w:rsidR="00B62216" w:rsidRPr="00800C6B" w:rsidRDefault="00B62216" w:rsidP="00B62216">
      <w:pPr>
        <w:jc w:val="both"/>
      </w:pPr>
      <w:r w:rsidRPr="00800C6B">
        <w:tab/>
        <w:t>3.5.15. Заявитель имеет возможность получения информации о ходе предоставления муниципальной  услуги.</w:t>
      </w:r>
    </w:p>
    <w:p w:rsidR="00B62216" w:rsidRPr="00800C6B" w:rsidRDefault="00B62216" w:rsidP="00B62216">
      <w:pPr>
        <w:jc w:val="both"/>
      </w:pPr>
      <w:r w:rsidRPr="00800C6B">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62216" w:rsidRPr="00800C6B" w:rsidRDefault="00B62216" w:rsidP="00B62216">
      <w:pPr>
        <w:jc w:val="both"/>
      </w:pPr>
      <w:r w:rsidRPr="00800C6B">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62216" w:rsidRPr="00800C6B" w:rsidRDefault="00B62216" w:rsidP="00B62216">
      <w:pPr>
        <w:jc w:val="both"/>
      </w:pPr>
      <w:r w:rsidRPr="00800C6B">
        <w:tab/>
        <w:t>а) уведомление о записи на прием в Администрацию, содержащее сведения о дате, времени и месте приема;</w:t>
      </w:r>
    </w:p>
    <w:p w:rsidR="00B62216" w:rsidRPr="00800C6B" w:rsidRDefault="00B62216" w:rsidP="00B62216">
      <w:pPr>
        <w:jc w:val="both"/>
      </w:pPr>
      <w:r w:rsidRPr="00800C6B">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62216" w:rsidRPr="00800C6B" w:rsidRDefault="00B62216" w:rsidP="00B62216">
      <w:pPr>
        <w:jc w:val="both"/>
      </w:pPr>
      <w:r w:rsidRPr="00800C6B">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62216" w:rsidRPr="00800C6B" w:rsidRDefault="00B62216" w:rsidP="00B62216">
      <w:pPr>
        <w:jc w:val="both"/>
      </w:pPr>
      <w:r w:rsidRPr="00800C6B">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1" w:history="1">
        <w:r w:rsidRPr="00800C6B">
          <w:t>2.3.</w:t>
        </w:r>
      </w:hyperlink>
      <w:r w:rsidRPr="00800C6B">
        <w:t xml:space="preserve"> настоящего Административного регламента.</w:t>
      </w:r>
    </w:p>
    <w:p w:rsidR="00B62216" w:rsidRPr="00800C6B" w:rsidRDefault="00B62216" w:rsidP="00B62216">
      <w:pPr>
        <w:ind w:firstLine="720"/>
        <w:jc w:val="both"/>
      </w:pPr>
      <w:r w:rsidRPr="00800C6B">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800C6B">
        <w:rPr>
          <w:rFonts w:eastAsia="Calibri"/>
          <w:lang w:eastAsia="en-US"/>
        </w:rPr>
        <w:t>действия  результата  предоставления муниципальной услуги.</w:t>
      </w:r>
    </w:p>
    <w:p w:rsidR="00B62216" w:rsidRPr="00800C6B" w:rsidRDefault="00B62216" w:rsidP="00B62216">
      <w:pPr>
        <w:ind w:firstLine="720"/>
        <w:jc w:val="both"/>
      </w:pPr>
      <w:r w:rsidRPr="00800C6B">
        <w:t xml:space="preserve">3.5.20.  Заявителям обеспечивается возможность оценить доступность и качество муниципальной  услуги на Региональном портале. </w:t>
      </w:r>
    </w:p>
    <w:p w:rsidR="00B62216" w:rsidRPr="00800C6B" w:rsidRDefault="00B62216" w:rsidP="00B62216">
      <w:pPr>
        <w:tabs>
          <w:tab w:val="num" w:pos="-5160"/>
        </w:tabs>
        <w:jc w:val="both"/>
      </w:pPr>
      <w:r w:rsidRPr="00800C6B">
        <w:tab/>
        <w:t>3.5.21. Критерием принятия решения является обращение заявителя за получением  муниципальной услуги в электронной форме.</w:t>
      </w:r>
    </w:p>
    <w:p w:rsidR="00B62216" w:rsidRPr="00800C6B" w:rsidRDefault="00B62216" w:rsidP="00B62216">
      <w:pPr>
        <w:ind w:firstLine="720"/>
        <w:jc w:val="both"/>
      </w:pPr>
      <w:r w:rsidRPr="00800C6B">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800C6B">
          <w:t>2.3.</w:t>
        </w:r>
      </w:hyperlink>
      <w:r w:rsidRPr="00800C6B">
        <w:t xml:space="preserve"> настоящего Административного регламента.</w:t>
      </w:r>
    </w:p>
    <w:p w:rsidR="00B62216" w:rsidRPr="00800C6B" w:rsidRDefault="00B62216" w:rsidP="00B62216">
      <w:pPr>
        <w:tabs>
          <w:tab w:val="num" w:pos="-5160"/>
        </w:tabs>
        <w:jc w:val="both"/>
      </w:pPr>
      <w:r w:rsidRPr="00800C6B">
        <w:tab/>
        <w:t>3.5.23. Способ фиксации результата выполнения административной процедуры  – направление сообщения в Единый личный кабинет заявителя на Едином</w:t>
      </w:r>
      <w:r w:rsidRPr="00800C6B">
        <w:rPr>
          <w:color w:val="FF0000"/>
        </w:rPr>
        <w:t xml:space="preserve"> </w:t>
      </w:r>
      <w:r w:rsidRPr="00800C6B">
        <w:t xml:space="preserve"> портале.</w:t>
      </w:r>
    </w:p>
    <w:p w:rsidR="00B62216" w:rsidRPr="00800C6B" w:rsidRDefault="00B62216" w:rsidP="00B62216">
      <w:pPr>
        <w:tabs>
          <w:tab w:val="num" w:pos="-5160"/>
        </w:tabs>
        <w:suppressAutoHyphens w:val="0"/>
        <w:ind w:firstLine="540"/>
        <w:jc w:val="both"/>
        <w:rPr>
          <w:rFonts w:eastAsia="Calibri"/>
          <w:lang w:eastAsia="en-US"/>
        </w:rPr>
      </w:pPr>
      <w:r w:rsidRPr="00800C6B">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800C6B" w:rsidRDefault="00B62216" w:rsidP="00B62216">
      <w:pPr>
        <w:ind w:firstLine="709"/>
        <w:jc w:val="both"/>
        <w:rPr>
          <w:b/>
        </w:rPr>
      </w:pPr>
    </w:p>
    <w:p w:rsidR="00B62216" w:rsidRPr="00800C6B" w:rsidRDefault="00B62216" w:rsidP="00B62216">
      <w:pPr>
        <w:ind w:firstLine="709"/>
        <w:jc w:val="both"/>
        <w:rPr>
          <w:b/>
        </w:rPr>
      </w:pPr>
      <w:r w:rsidRPr="00800C6B">
        <w:rPr>
          <w:b/>
        </w:rPr>
        <w:lastRenderedPageBreak/>
        <w:t>3.6.  Порядок исправления допущенных опечаток и ошибок в выданных в результате предоставления  муниципальной услуги документах.</w:t>
      </w:r>
    </w:p>
    <w:p w:rsidR="00B62216" w:rsidRPr="00800C6B" w:rsidRDefault="00B62216" w:rsidP="00B62216">
      <w:pPr>
        <w:ind w:firstLine="709"/>
        <w:jc w:val="both"/>
        <w:rPr>
          <w:b/>
        </w:rPr>
      </w:pPr>
    </w:p>
    <w:p w:rsidR="00B62216" w:rsidRPr="00800C6B" w:rsidRDefault="00B62216" w:rsidP="00B62216">
      <w:pPr>
        <w:ind w:firstLine="539"/>
        <w:jc w:val="both"/>
        <w:rPr>
          <w:rFonts w:eastAsia="Calibri"/>
          <w:bCs/>
          <w:lang w:eastAsia="en-US"/>
        </w:rPr>
      </w:pPr>
      <w:r w:rsidRPr="00800C6B">
        <w:rPr>
          <w:rFonts w:eastAsia="Calibri"/>
          <w:bCs/>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62216" w:rsidRPr="00800C6B" w:rsidRDefault="00B62216" w:rsidP="00B62216">
      <w:pPr>
        <w:ind w:firstLine="540"/>
        <w:jc w:val="both"/>
        <w:rPr>
          <w:strike/>
        </w:rPr>
      </w:pPr>
      <w:r w:rsidRPr="00800C6B">
        <w:rPr>
          <w:rFonts w:eastAsia="Calibri"/>
          <w:bCs/>
          <w:lang w:eastAsia="en-US"/>
        </w:rPr>
        <w:t xml:space="preserve">3.6.2. </w:t>
      </w:r>
      <w:r w:rsidRPr="00800C6B">
        <w:t>С</w:t>
      </w:r>
      <w:r w:rsidRPr="00800C6B">
        <w:rPr>
          <w:lang w:eastAsia="en-US"/>
        </w:rPr>
        <w:t>рок передачи  запроса заявителя из МФЦ в Администрацию установлен соглашением о взаимодействии.</w:t>
      </w:r>
      <w:r w:rsidRPr="00800C6B">
        <w:rPr>
          <w:strike/>
          <w:lang w:eastAsia="en-US"/>
        </w:rPr>
        <w:t xml:space="preserve"> </w:t>
      </w:r>
    </w:p>
    <w:p w:rsidR="00B62216" w:rsidRPr="00800C6B" w:rsidRDefault="00B62216" w:rsidP="00B62216">
      <w:pPr>
        <w:ind w:firstLine="540"/>
        <w:jc w:val="both"/>
        <w:rPr>
          <w:rFonts w:eastAsia="Calibri"/>
          <w:bCs/>
          <w:lang w:eastAsia="en-US"/>
        </w:rPr>
      </w:pPr>
      <w:r w:rsidRPr="00800C6B">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62216" w:rsidRPr="00800C6B" w:rsidRDefault="00B62216" w:rsidP="00B62216">
      <w:pPr>
        <w:ind w:firstLine="540"/>
        <w:jc w:val="both"/>
      </w:pPr>
      <w:r w:rsidRPr="00800C6B">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2216" w:rsidRPr="00800C6B" w:rsidRDefault="00B62216" w:rsidP="00B62216">
      <w:pPr>
        <w:ind w:firstLine="540"/>
        <w:jc w:val="both"/>
        <w:rPr>
          <w:rFonts w:eastAsia="Calibri"/>
          <w:bCs/>
          <w:lang w:eastAsia="en-US"/>
        </w:rPr>
      </w:pPr>
      <w:r w:rsidRPr="00800C6B">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62216" w:rsidRPr="00800C6B" w:rsidRDefault="00B62216" w:rsidP="00B62216">
      <w:pPr>
        <w:ind w:firstLine="540"/>
        <w:jc w:val="both"/>
        <w:rPr>
          <w:color w:val="00B050"/>
        </w:rPr>
      </w:pPr>
      <w:r w:rsidRPr="00800C6B">
        <w:rPr>
          <w:rFonts w:eastAsia="Calibri"/>
          <w:bCs/>
          <w:lang w:eastAsia="en-US"/>
        </w:rPr>
        <w:t xml:space="preserve">3.6.6. </w:t>
      </w:r>
      <w:r w:rsidRPr="00800C6B">
        <w:t>Способ фиксации результата выполнения административной процедуры  – регистрация в Журнале</w:t>
      </w:r>
      <w:r w:rsidRPr="00800C6B">
        <w:rPr>
          <w:color w:val="00B050"/>
        </w:rPr>
        <w:t xml:space="preserve"> </w:t>
      </w:r>
      <w:r w:rsidRPr="00800C6B">
        <w:t>исходящей корреспонденции.</w:t>
      </w:r>
    </w:p>
    <w:p w:rsidR="00B62216" w:rsidRPr="00800C6B" w:rsidRDefault="00B62216" w:rsidP="00B62216">
      <w:pPr>
        <w:ind w:firstLine="540"/>
        <w:jc w:val="both"/>
      </w:pPr>
      <w:r w:rsidRPr="00800C6B">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2216" w:rsidRPr="00800C6B" w:rsidRDefault="00B62216" w:rsidP="00B62216">
      <w:pPr>
        <w:suppressAutoHyphens w:val="0"/>
        <w:autoSpaceDE w:val="0"/>
        <w:autoSpaceDN w:val="0"/>
        <w:adjustRightInd w:val="0"/>
        <w:jc w:val="both"/>
        <w:rPr>
          <w:rFonts w:eastAsia="Calibri"/>
          <w:lang w:eastAsia="en-US"/>
        </w:rPr>
      </w:pPr>
    </w:p>
    <w:p w:rsidR="00B62216" w:rsidRPr="00800C6B" w:rsidRDefault="00B62216" w:rsidP="00800C6B">
      <w:pPr>
        <w:widowControl w:val="0"/>
        <w:autoSpaceDE w:val="0"/>
        <w:autoSpaceDN w:val="0"/>
        <w:adjustRightInd w:val="0"/>
        <w:jc w:val="center"/>
        <w:rPr>
          <w:b/>
          <w:bCs/>
        </w:rPr>
      </w:pPr>
      <w:r w:rsidRPr="00800C6B">
        <w:rPr>
          <w:b/>
          <w:bCs/>
        </w:rPr>
        <w:t>IV. Формы  контроля  за  исполнением услуги</w:t>
      </w:r>
    </w:p>
    <w:p w:rsidR="00B62216" w:rsidRPr="00800C6B" w:rsidRDefault="00B62216" w:rsidP="00B62216">
      <w:pPr>
        <w:widowControl w:val="0"/>
        <w:autoSpaceDE w:val="0"/>
        <w:autoSpaceDN w:val="0"/>
        <w:adjustRightInd w:val="0"/>
        <w:jc w:val="center"/>
        <w:rPr>
          <w:b/>
          <w:bCs/>
          <w:color w:val="FF0000"/>
        </w:rPr>
      </w:pPr>
    </w:p>
    <w:p w:rsidR="00B62216" w:rsidRPr="00800C6B" w:rsidRDefault="00B62216" w:rsidP="00B62216">
      <w:pPr>
        <w:widowControl w:val="0"/>
        <w:autoSpaceDE w:val="0"/>
        <w:autoSpaceDN w:val="0"/>
        <w:adjustRightInd w:val="0"/>
        <w:jc w:val="center"/>
        <w:rPr>
          <w:b/>
          <w:bCs/>
        </w:rPr>
      </w:pPr>
      <w:r w:rsidRPr="00800C6B">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216" w:rsidRPr="00800C6B" w:rsidRDefault="00B62216" w:rsidP="00B62216">
      <w:pPr>
        <w:widowControl w:val="0"/>
        <w:autoSpaceDE w:val="0"/>
        <w:autoSpaceDN w:val="0"/>
        <w:adjustRightInd w:val="0"/>
        <w:jc w:val="center"/>
        <w:rPr>
          <w:b/>
          <w:bCs/>
        </w:rPr>
      </w:pPr>
    </w:p>
    <w:p w:rsidR="00B62216" w:rsidRPr="00800C6B" w:rsidRDefault="00B62216" w:rsidP="00B62216">
      <w:pPr>
        <w:widowControl w:val="0"/>
        <w:autoSpaceDE w:val="0"/>
        <w:autoSpaceDN w:val="0"/>
        <w:adjustRightInd w:val="0"/>
        <w:ind w:firstLine="704"/>
        <w:jc w:val="both"/>
      </w:pPr>
      <w:r w:rsidRPr="00800C6B">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2216" w:rsidRPr="00800C6B" w:rsidRDefault="00B62216" w:rsidP="00B62216">
      <w:pPr>
        <w:widowControl w:val="0"/>
        <w:autoSpaceDE w:val="0"/>
        <w:autoSpaceDN w:val="0"/>
        <w:adjustRightInd w:val="0"/>
        <w:ind w:firstLine="704"/>
        <w:jc w:val="both"/>
      </w:pPr>
      <w:r w:rsidRPr="00800C6B">
        <w:t>- Глава</w:t>
      </w:r>
      <w:r w:rsidRPr="00800C6B">
        <w:rPr>
          <w:lang w:eastAsia="ru-RU"/>
        </w:rPr>
        <w:t xml:space="preserve"> Филипповского сельсовета Октябрьского района</w:t>
      </w:r>
      <w:r w:rsidRPr="00800C6B">
        <w:t>;</w:t>
      </w:r>
    </w:p>
    <w:p w:rsidR="00B62216" w:rsidRPr="00800C6B" w:rsidRDefault="00B62216" w:rsidP="00B62216">
      <w:pPr>
        <w:widowControl w:val="0"/>
        <w:autoSpaceDE w:val="0"/>
        <w:autoSpaceDN w:val="0"/>
        <w:adjustRightInd w:val="0"/>
        <w:ind w:firstLine="704"/>
        <w:jc w:val="both"/>
      </w:pPr>
      <w:r w:rsidRPr="00800C6B">
        <w:t xml:space="preserve">- заместитель Главы Администрации </w:t>
      </w:r>
      <w:r w:rsidRPr="00800C6B">
        <w:rPr>
          <w:lang w:eastAsia="ru-RU"/>
        </w:rPr>
        <w:t>Филипповского сельсовета Октябрьского района</w:t>
      </w:r>
      <w:r w:rsidRPr="00800C6B">
        <w:t>.</w:t>
      </w:r>
    </w:p>
    <w:p w:rsidR="00B62216" w:rsidRPr="00800C6B" w:rsidRDefault="00B62216" w:rsidP="00B62216">
      <w:pPr>
        <w:tabs>
          <w:tab w:val="left" w:pos="709"/>
        </w:tabs>
        <w:jc w:val="both"/>
        <w:rPr>
          <w:kern w:val="2"/>
          <w:lang w:eastAsia="zh-CN"/>
        </w:rPr>
      </w:pPr>
      <w:r w:rsidRPr="00800C6B">
        <w:rPr>
          <w:kern w:val="2"/>
          <w:lang w:eastAsia="zh-CN"/>
        </w:rPr>
        <w:tab/>
        <w:t xml:space="preserve">Периодичность осуществления текущего контроля устанавливается распоряжением Администрации. </w:t>
      </w:r>
    </w:p>
    <w:p w:rsidR="00B62216" w:rsidRPr="00800C6B" w:rsidRDefault="00B62216" w:rsidP="00B62216">
      <w:pPr>
        <w:widowControl w:val="0"/>
        <w:autoSpaceDE w:val="0"/>
        <w:autoSpaceDN w:val="0"/>
        <w:adjustRightInd w:val="0"/>
      </w:pPr>
    </w:p>
    <w:p w:rsidR="00B62216" w:rsidRPr="00800C6B" w:rsidRDefault="00B62216" w:rsidP="00B62216">
      <w:pPr>
        <w:widowControl w:val="0"/>
        <w:autoSpaceDE w:val="0"/>
        <w:autoSpaceDN w:val="0"/>
        <w:adjustRightInd w:val="0"/>
        <w:jc w:val="center"/>
        <w:rPr>
          <w:b/>
          <w:bCs/>
        </w:rPr>
      </w:pPr>
      <w:r w:rsidRPr="00800C6B">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2216" w:rsidRPr="00800C6B" w:rsidRDefault="00B62216" w:rsidP="00B62216">
      <w:pPr>
        <w:widowControl w:val="0"/>
        <w:autoSpaceDE w:val="0"/>
        <w:autoSpaceDN w:val="0"/>
        <w:adjustRightInd w:val="0"/>
        <w:jc w:val="center"/>
        <w:rPr>
          <w:b/>
          <w:bCs/>
        </w:rPr>
      </w:pPr>
    </w:p>
    <w:p w:rsidR="00B62216" w:rsidRPr="00800C6B" w:rsidRDefault="00B62216" w:rsidP="00B62216">
      <w:pPr>
        <w:widowControl w:val="0"/>
        <w:autoSpaceDE w:val="0"/>
        <w:autoSpaceDN w:val="0"/>
        <w:adjustRightInd w:val="0"/>
        <w:ind w:firstLine="704"/>
        <w:jc w:val="both"/>
      </w:pPr>
      <w:r w:rsidRPr="00800C6B">
        <w:t>4.2.1. Контроль</w:t>
      </w:r>
      <w:r w:rsidRPr="00800C6B">
        <w:rPr>
          <w:b/>
          <w:bCs/>
        </w:rPr>
        <w:t xml:space="preserve"> </w:t>
      </w:r>
      <w:r w:rsidRPr="00800C6B">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2216" w:rsidRPr="00800C6B" w:rsidRDefault="00B62216" w:rsidP="00B62216">
      <w:pPr>
        <w:widowControl w:val="0"/>
        <w:autoSpaceDE w:val="0"/>
        <w:autoSpaceDN w:val="0"/>
        <w:adjustRightInd w:val="0"/>
        <w:ind w:firstLine="703"/>
        <w:jc w:val="both"/>
        <w:rPr>
          <w:bCs/>
        </w:rPr>
      </w:pPr>
      <w:r w:rsidRPr="00800C6B">
        <w:rPr>
          <w:bC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800C6B">
        <w:rPr>
          <w:bCs/>
        </w:rPr>
        <w:lastRenderedPageBreak/>
        <w:t>муниципальной услуги, осуществляются в соответствии с планом работы Администрации на текущий год.</w:t>
      </w:r>
    </w:p>
    <w:p w:rsidR="00B62216" w:rsidRPr="00800C6B" w:rsidRDefault="00B62216" w:rsidP="00B62216">
      <w:pPr>
        <w:widowControl w:val="0"/>
        <w:autoSpaceDE w:val="0"/>
        <w:autoSpaceDN w:val="0"/>
        <w:adjustRightInd w:val="0"/>
        <w:ind w:firstLine="703"/>
        <w:jc w:val="both"/>
        <w:rPr>
          <w:bCs/>
        </w:rPr>
      </w:pPr>
      <w:r w:rsidRPr="00800C6B">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2216" w:rsidRPr="00800C6B" w:rsidRDefault="00B62216" w:rsidP="00B62216">
      <w:pPr>
        <w:widowControl w:val="0"/>
        <w:autoSpaceDE w:val="0"/>
        <w:autoSpaceDN w:val="0"/>
        <w:adjustRightInd w:val="0"/>
        <w:ind w:firstLine="703"/>
        <w:jc w:val="both"/>
        <w:rPr>
          <w:bCs/>
        </w:rPr>
      </w:pPr>
      <w:r w:rsidRPr="00800C6B">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2216" w:rsidRPr="00800C6B" w:rsidRDefault="00B62216" w:rsidP="00B62216">
      <w:pPr>
        <w:widowControl w:val="0"/>
        <w:autoSpaceDE w:val="0"/>
        <w:autoSpaceDN w:val="0"/>
        <w:adjustRightInd w:val="0"/>
        <w:ind w:firstLine="703"/>
        <w:jc w:val="both"/>
        <w:rPr>
          <w:bCs/>
        </w:rPr>
      </w:pPr>
      <w:r w:rsidRPr="00800C6B">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2216" w:rsidRPr="00800C6B" w:rsidRDefault="00B62216" w:rsidP="00B62216">
      <w:pPr>
        <w:widowControl w:val="0"/>
        <w:autoSpaceDE w:val="0"/>
        <w:autoSpaceDN w:val="0"/>
        <w:adjustRightInd w:val="0"/>
        <w:ind w:firstLine="703"/>
        <w:jc w:val="both"/>
        <w:rPr>
          <w:bCs/>
        </w:rPr>
      </w:pPr>
    </w:p>
    <w:p w:rsidR="00B62216" w:rsidRPr="00800C6B" w:rsidRDefault="00B62216" w:rsidP="00B62216">
      <w:pPr>
        <w:widowControl w:val="0"/>
        <w:autoSpaceDE w:val="0"/>
        <w:autoSpaceDN w:val="0"/>
        <w:adjustRightInd w:val="0"/>
        <w:ind w:firstLine="704"/>
        <w:jc w:val="center"/>
        <w:rPr>
          <w:b/>
          <w:bCs/>
        </w:rPr>
      </w:pPr>
      <w:r w:rsidRPr="00800C6B">
        <w:rPr>
          <w:b/>
          <w:bCs/>
        </w:rPr>
        <w:t xml:space="preserve">4.3. Ответственность должностных лиц </w:t>
      </w:r>
      <w:r w:rsidRPr="00800C6B">
        <w:rPr>
          <w:b/>
          <w:bCs/>
          <w:kern w:val="2"/>
          <w:lang w:eastAsia="zh-CN"/>
        </w:rPr>
        <w:t xml:space="preserve">органа местного самоуправления, предоставляющего муниципальную услугу,   </w:t>
      </w:r>
      <w:r w:rsidRPr="00800C6B">
        <w:rPr>
          <w:b/>
          <w:bCs/>
        </w:rPr>
        <w:t>за решения и действия (бездействие), принимаемые (осуществляемые) ими в ходе предоставления муниципальной услуги</w:t>
      </w:r>
    </w:p>
    <w:p w:rsidR="00B62216" w:rsidRPr="00800C6B" w:rsidRDefault="00B62216" w:rsidP="00B62216">
      <w:pPr>
        <w:widowControl w:val="0"/>
        <w:autoSpaceDE w:val="0"/>
        <w:autoSpaceDN w:val="0"/>
        <w:adjustRightInd w:val="0"/>
        <w:ind w:firstLine="704"/>
        <w:jc w:val="center"/>
        <w:rPr>
          <w:b/>
          <w:bCs/>
        </w:rPr>
      </w:pPr>
    </w:p>
    <w:p w:rsidR="00B62216" w:rsidRPr="00800C6B" w:rsidRDefault="00B62216" w:rsidP="00B62216">
      <w:pPr>
        <w:tabs>
          <w:tab w:val="left" w:pos="0"/>
        </w:tabs>
        <w:ind w:firstLine="426"/>
        <w:jc w:val="both"/>
        <w:rPr>
          <w:kern w:val="2"/>
          <w:lang w:eastAsia="zh-CN"/>
        </w:rPr>
      </w:pPr>
      <w:r w:rsidRPr="00800C6B">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2216" w:rsidRPr="00800C6B" w:rsidRDefault="00B62216" w:rsidP="00B62216">
      <w:pPr>
        <w:autoSpaceDE w:val="0"/>
        <w:autoSpaceDN w:val="0"/>
        <w:adjustRightInd w:val="0"/>
        <w:ind w:firstLine="540"/>
        <w:jc w:val="both"/>
        <w:rPr>
          <w:kern w:val="2"/>
          <w:lang w:eastAsia="zh-CN"/>
        </w:rPr>
      </w:pPr>
      <w:r w:rsidRPr="00800C6B">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2216" w:rsidRPr="00800C6B" w:rsidRDefault="00B62216" w:rsidP="00B62216">
      <w:pPr>
        <w:autoSpaceDE w:val="0"/>
        <w:autoSpaceDN w:val="0"/>
        <w:adjustRightInd w:val="0"/>
        <w:ind w:firstLine="540"/>
        <w:jc w:val="both"/>
        <w:rPr>
          <w:kern w:val="2"/>
          <w:lang w:eastAsia="zh-CN"/>
        </w:rPr>
      </w:pPr>
      <w:r w:rsidRPr="00800C6B">
        <w:rPr>
          <w:kern w:val="2"/>
          <w:lang w:eastAsia="zh-CN"/>
        </w:rPr>
        <w:t xml:space="preserve"> </w:t>
      </w:r>
    </w:p>
    <w:p w:rsidR="00B62216" w:rsidRPr="00800C6B" w:rsidRDefault="00B62216" w:rsidP="00B62216">
      <w:pPr>
        <w:autoSpaceDE w:val="0"/>
        <w:autoSpaceDN w:val="0"/>
        <w:adjustRightInd w:val="0"/>
        <w:ind w:firstLine="540"/>
        <w:jc w:val="center"/>
      </w:pPr>
      <w:r w:rsidRPr="00800C6B">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2216" w:rsidRPr="00800C6B" w:rsidRDefault="00B62216" w:rsidP="00B62216">
      <w:pPr>
        <w:widowControl w:val="0"/>
        <w:autoSpaceDE w:val="0"/>
        <w:autoSpaceDN w:val="0"/>
        <w:ind w:firstLine="540"/>
      </w:pPr>
    </w:p>
    <w:p w:rsidR="00B62216" w:rsidRPr="00800C6B" w:rsidRDefault="00B62216" w:rsidP="00B62216">
      <w:pPr>
        <w:tabs>
          <w:tab w:val="left" w:pos="709"/>
        </w:tabs>
        <w:jc w:val="both"/>
        <w:rPr>
          <w:bCs/>
          <w:kern w:val="2"/>
          <w:lang w:eastAsia="zh-CN"/>
        </w:rPr>
      </w:pPr>
      <w:r w:rsidRPr="00800C6B">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2216" w:rsidRPr="00800C6B" w:rsidRDefault="00B62216" w:rsidP="00B62216">
      <w:pPr>
        <w:shd w:val="clear" w:color="auto" w:fill="FFFFFF"/>
        <w:ind w:firstLine="284"/>
        <w:jc w:val="both"/>
      </w:pPr>
    </w:p>
    <w:p w:rsidR="00B62216" w:rsidRPr="00800C6B" w:rsidRDefault="00B62216" w:rsidP="00B62216">
      <w:pPr>
        <w:tabs>
          <w:tab w:val="left" w:pos="709"/>
        </w:tabs>
        <w:autoSpaceDE w:val="0"/>
        <w:autoSpaceDN w:val="0"/>
        <w:adjustRightInd w:val="0"/>
        <w:ind w:firstLine="539"/>
        <w:jc w:val="both"/>
        <w:rPr>
          <w:rFonts w:eastAsia="Calibri"/>
          <w:b/>
          <w:bCs/>
          <w:lang w:eastAsia="en-US"/>
        </w:rPr>
      </w:pPr>
      <w:r w:rsidRPr="00800C6B">
        <w:rPr>
          <w:rFonts w:eastAsia="Calibri"/>
          <w:b/>
          <w:bCs/>
          <w:lang w:val="en-US" w:eastAsia="en-US"/>
        </w:rPr>
        <w:t>V</w:t>
      </w:r>
      <w:r w:rsidRPr="00800C6B">
        <w:rPr>
          <w:rFonts w:eastAsia="Calibri"/>
          <w:b/>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62216" w:rsidRPr="00800C6B" w:rsidRDefault="00B62216" w:rsidP="00B62216">
      <w:pPr>
        <w:tabs>
          <w:tab w:val="left" w:pos="709"/>
        </w:tabs>
        <w:autoSpaceDE w:val="0"/>
        <w:autoSpaceDN w:val="0"/>
        <w:adjustRightInd w:val="0"/>
        <w:ind w:firstLine="539"/>
        <w:jc w:val="both"/>
        <w:rPr>
          <w:b/>
          <w:bCs/>
        </w:rPr>
      </w:pPr>
    </w:p>
    <w:p w:rsidR="00B62216" w:rsidRPr="00800C6B" w:rsidRDefault="00B62216" w:rsidP="00B62216">
      <w:pPr>
        <w:tabs>
          <w:tab w:val="left" w:pos="709"/>
        </w:tabs>
        <w:autoSpaceDE w:val="0"/>
        <w:autoSpaceDN w:val="0"/>
        <w:adjustRightInd w:val="0"/>
        <w:ind w:firstLine="540"/>
        <w:jc w:val="both"/>
        <w:outlineLvl w:val="0"/>
        <w:rPr>
          <w:b/>
          <w:bCs/>
          <w:kern w:val="1"/>
        </w:rPr>
      </w:pPr>
      <w:r w:rsidRPr="00800C6B">
        <w:rPr>
          <w:b/>
          <w:bCs/>
          <w:kern w:val="1"/>
        </w:rPr>
        <w:t xml:space="preserve">5.1.  Информация для заявителя о его праве подать жалобу на решение и (или) действие (бездействие) органа местного самоуправления, </w:t>
      </w:r>
      <w:r w:rsidRPr="00800C6B">
        <w:rPr>
          <w:b/>
          <w:bCs/>
          <w:kern w:val="1"/>
          <w:lang w:eastAsia="ru-RU"/>
        </w:rPr>
        <w:t>предоставляющего муниципальную услугу,</w:t>
      </w:r>
      <w:r w:rsidRPr="00800C6B">
        <w:rPr>
          <w:b/>
          <w:bCs/>
          <w:kern w:val="1"/>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62216" w:rsidRPr="00800C6B" w:rsidRDefault="00B62216" w:rsidP="00B62216">
      <w:pPr>
        <w:autoSpaceDE w:val="0"/>
        <w:autoSpaceDN w:val="0"/>
        <w:adjustRightInd w:val="0"/>
        <w:jc w:val="both"/>
        <w:outlineLvl w:val="0"/>
      </w:pPr>
    </w:p>
    <w:p w:rsidR="00B62216" w:rsidRPr="00800C6B" w:rsidRDefault="00B62216" w:rsidP="00B62216">
      <w:pPr>
        <w:autoSpaceDE w:val="0"/>
        <w:autoSpaceDN w:val="0"/>
        <w:adjustRightInd w:val="0"/>
        <w:ind w:firstLine="540"/>
        <w:jc w:val="both"/>
        <w:outlineLvl w:val="0"/>
      </w:pPr>
      <w:r w:rsidRPr="00800C6B">
        <w:t xml:space="preserve">Заявитель имеет право  подать жалобу на  </w:t>
      </w:r>
      <w:r w:rsidRPr="00800C6B">
        <w:rPr>
          <w:bCs/>
          <w:kern w:val="2"/>
          <w:lang w:eastAsia="zh-CN"/>
        </w:rPr>
        <w:t xml:space="preserve">жалобу </w:t>
      </w:r>
      <w:r w:rsidRPr="00800C6B">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00C6B">
        <w:t xml:space="preserve">, многофункционального центра, работника многофункционального центра. </w:t>
      </w:r>
    </w:p>
    <w:p w:rsidR="00B62216" w:rsidRPr="00800C6B" w:rsidRDefault="00B62216" w:rsidP="00B62216">
      <w:pPr>
        <w:ind w:firstLine="540"/>
        <w:jc w:val="both"/>
        <w:outlineLvl w:val="0"/>
      </w:pPr>
      <w:r w:rsidRPr="00800C6B">
        <w:rPr>
          <w:bCs/>
          <w:kern w:val="1"/>
        </w:rPr>
        <w:t xml:space="preserve">Заявитель имеет право направить жалобу,   </w:t>
      </w:r>
      <w:r w:rsidRPr="00800C6B">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800C6B">
          <w:rPr>
            <w:u w:val="single"/>
            <w:lang w:eastAsia="ru-RU"/>
          </w:rPr>
          <w:t>https://www.gosuslugi.ru/</w:t>
        </w:r>
      </w:hyperlink>
      <w:r w:rsidRPr="00800C6B">
        <w:rPr>
          <w:lang w:eastAsia="ru-RU"/>
        </w:rPr>
        <w:t>.</w:t>
      </w:r>
      <w:r w:rsidRPr="00800C6B">
        <w:rPr>
          <w:color w:val="FF0000"/>
          <w:lang w:eastAsia="ru-RU"/>
        </w:rPr>
        <w:t xml:space="preserve"> </w:t>
      </w:r>
    </w:p>
    <w:p w:rsidR="00B62216" w:rsidRPr="00800C6B" w:rsidRDefault="00B62216" w:rsidP="00B62216">
      <w:pPr>
        <w:autoSpaceDE w:val="0"/>
        <w:autoSpaceDN w:val="0"/>
        <w:adjustRightInd w:val="0"/>
        <w:jc w:val="both"/>
        <w:outlineLvl w:val="0"/>
        <w:rPr>
          <w:bCs/>
        </w:rPr>
      </w:pPr>
    </w:p>
    <w:p w:rsidR="00B62216" w:rsidRPr="00800C6B" w:rsidRDefault="00B62216" w:rsidP="00B62216">
      <w:pPr>
        <w:autoSpaceDE w:val="0"/>
        <w:autoSpaceDN w:val="0"/>
        <w:adjustRightInd w:val="0"/>
        <w:ind w:firstLine="540"/>
        <w:jc w:val="center"/>
        <w:rPr>
          <w:b/>
          <w:bCs/>
        </w:rPr>
      </w:pPr>
      <w:r w:rsidRPr="00800C6B">
        <w:rPr>
          <w:b/>
          <w:bCs/>
        </w:rPr>
        <w:t>5.3. Органы  местного самоуправления Курской области, многофункциональные центры, ли</w:t>
      </w:r>
      <w:r w:rsidRPr="00800C6B">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800C6B">
        <w:rPr>
          <w:b/>
          <w:bCs/>
        </w:rPr>
        <w:t>, а также уполномоченные на рассмотрение жалобы должностные лица, которым может быть направлена жалоба</w:t>
      </w:r>
    </w:p>
    <w:p w:rsidR="00B62216" w:rsidRPr="00800C6B" w:rsidRDefault="00B62216" w:rsidP="00B62216">
      <w:pPr>
        <w:autoSpaceDE w:val="0"/>
        <w:autoSpaceDN w:val="0"/>
        <w:adjustRightInd w:val="0"/>
        <w:jc w:val="both"/>
      </w:pPr>
    </w:p>
    <w:p w:rsidR="00B62216" w:rsidRPr="00800C6B" w:rsidRDefault="00B62216" w:rsidP="00B62216">
      <w:pPr>
        <w:autoSpaceDE w:val="0"/>
        <w:autoSpaceDN w:val="0"/>
        <w:adjustRightInd w:val="0"/>
        <w:ind w:firstLine="540"/>
        <w:jc w:val="both"/>
        <w:rPr>
          <w:bCs/>
        </w:rPr>
      </w:pPr>
      <w:r w:rsidRPr="00800C6B">
        <w:rPr>
          <w:bCs/>
        </w:rPr>
        <w:t>Жалоба может быть направлена в:</w:t>
      </w:r>
    </w:p>
    <w:p w:rsidR="00B62216" w:rsidRPr="00800C6B" w:rsidRDefault="00B62216" w:rsidP="00B62216">
      <w:pPr>
        <w:autoSpaceDE w:val="0"/>
        <w:autoSpaceDN w:val="0"/>
        <w:adjustRightInd w:val="0"/>
        <w:ind w:firstLine="540"/>
        <w:jc w:val="both"/>
      </w:pPr>
      <w:r w:rsidRPr="00800C6B">
        <w:t xml:space="preserve">Администрацию </w:t>
      </w:r>
      <w:r w:rsidRPr="00800C6B">
        <w:rPr>
          <w:lang w:eastAsia="ru-RU"/>
        </w:rPr>
        <w:t>Филипповского сельсовета Октябрьского района</w:t>
      </w:r>
      <w:r w:rsidRPr="00800C6B">
        <w:t>;</w:t>
      </w:r>
    </w:p>
    <w:p w:rsidR="00B62216" w:rsidRPr="00800C6B" w:rsidRDefault="00B62216" w:rsidP="00B62216">
      <w:pPr>
        <w:autoSpaceDE w:val="0"/>
        <w:autoSpaceDN w:val="0"/>
        <w:adjustRightInd w:val="0"/>
        <w:ind w:firstLine="540"/>
        <w:jc w:val="both"/>
      </w:pPr>
      <w:r w:rsidRPr="00800C6B">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62216" w:rsidRPr="00800C6B" w:rsidRDefault="00B62216" w:rsidP="00B62216">
      <w:pPr>
        <w:autoSpaceDE w:val="0"/>
        <w:autoSpaceDN w:val="0"/>
        <w:adjustRightInd w:val="0"/>
        <w:ind w:firstLine="540"/>
        <w:jc w:val="both"/>
        <w:rPr>
          <w:bCs/>
        </w:rPr>
      </w:pPr>
      <w:r w:rsidRPr="00800C6B">
        <w:rPr>
          <w:bCs/>
        </w:rPr>
        <w:t>Жалобы рассматривают:</w:t>
      </w:r>
    </w:p>
    <w:p w:rsidR="00B62216" w:rsidRPr="00800C6B" w:rsidRDefault="00B62216" w:rsidP="00B62216">
      <w:pPr>
        <w:autoSpaceDE w:val="0"/>
        <w:autoSpaceDN w:val="0"/>
        <w:adjustRightInd w:val="0"/>
        <w:ind w:firstLine="540"/>
        <w:jc w:val="both"/>
      </w:pPr>
      <w:r w:rsidRPr="00800C6B">
        <w:rPr>
          <w:bCs/>
        </w:rPr>
        <w:t xml:space="preserve">в </w:t>
      </w:r>
      <w:r w:rsidRPr="00800C6B">
        <w:t>Администрации</w:t>
      </w:r>
      <w:r w:rsidRPr="00800C6B">
        <w:rPr>
          <w:lang w:eastAsia="ru-RU"/>
        </w:rPr>
        <w:t xml:space="preserve"> Филипповского сельсовета Октябрьского района  </w:t>
      </w:r>
      <w:r w:rsidRPr="00800C6B">
        <w:t xml:space="preserve">- Глава  </w:t>
      </w:r>
      <w:r w:rsidRPr="00800C6B">
        <w:rPr>
          <w:lang w:eastAsia="ru-RU"/>
        </w:rPr>
        <w:t xml:space="preserve">Филипповского сельсовета Октябрьского района; </w:t>
      </w:r>
      <w:r w:rsidRPr="00800C6B">
        <w:t xml:space="preserve">заместитель Главы Администрации; </w:t>
      </w:r>
    </w:p>
    <w:p w:rsidR="00B62216" w:rsidRPr="00800C6B" w:rsidRDefault="00B62216" w:rsidP="00B62216">
      <w:pPr>
        <w:autoSpaceDE w:val="0"/>
        <w:autoSpaceDN w:val="0"/>
        <w:adjustRightInd w:val="0"/>
        <w:ind w:firstLine="540"/>
        <w:jc w:val="both"/>
      </w:pPr>
      <w:r w:rsidRPr="00800C6B">
        <w:t>в МФЦ - руководитель многофункционального центра;</w:t>
      </w:r>
    </w:p>
    <w:p w:rsidR="00B62216" w:rsidRPr="00800C6B" w:rsidRDefault="00B62216" w:rsidP="00B62216">
      <w:pPr>
        <w:autoSpaceDE w:val="0"/>
        <w:autoSpaceDN w:val="0"/>
        <w:adjustRightInd w:val="0"/>
        <w:ind w:firstLine="540"/>
        <w:jc w:val="both"/>
      </w:pPr>
      <w:r w:rsidRPr="00800C6B">
        <w:t>у учредителя - руководитель учредителя многофункционального центра.</w:t>
      </w:r>
    </w:p>
    <w:p w:rsidR="00B62216" w:rsidRPr="00800C6B" w:rsidRDefault="00B62216" w:rsidP="00B62216">
      <w:pPr>
        <w:widowControl w:val="0"/>
        <w:suppressAutoHyphens w:val="0"/>
        <w:autoSpaceDE w:val="0"/>
        <w:autoSpaceDN w:val="0"/>
        <w:adjustRightInd w:val="0"/>
        <w:rPr>
          <w:lang w:eastAsia="ru-RU"/>
        </w:rPr>
      </w:pPr>
    </w:p>
    <w:p w:rsidR="00B62216" w:rsidRPr="00800C6B" w:rsidRDefault="00B62216" w:rsidP="00B62216">
      <w:pPr>
        <w:widowControl w:val="0"/>
        <w:suppressAutoHyphens w:val="0"/>
        <w:autoSpaceDE w:val="0"/>
        <w:autoSpaceDN w:val="0"/>
        <w:adjustRightInd w:val="0"/>
        <w:ind w:firstLine="709"/>
        <w:jc w:val="both"/>
        <w:rPr>
          <w:b/>
          <w:bCs/>
          <w:lang w:eastAsia="ru-RU"/>
        </w:rPr>
      </w:pPr>
      <w:r w:rsidRPr="00800C6B">
        <w:rPr>
          <w:b/>
          <w:bCs/>
          <w:lang w:eastAsia="ru-RU"/>
        </w:rPr>
        <w:t>5.3. Способы информирования заявителей о порядке подачи и рассмотрения жалобы, в том числе с использованием Единого портала</w:t>
      </w:r>
    </w:p>
    <w:p w:rsidR="00B62216" w:rsidRPr="00800C6B" w:rsidRDefault="00B62216" w:rsidP="00B62216">
      <w:pPr>
        <w:widowControl w:val="0"/>
        <w:suppressAutoHyphens w:val="0"/>
        <w:autoSpaceDE w:val="0"/>
        <w:autoSpaceDN w:val="0"/>
        <w:adjustRightInd w:val="0"/>
        <w:jc w:val="both"/>
        <w:rPr>
          <w:b/>
          <w:bCs/>
          <w:lang w:eastAsia="ru-RU"/>
        </w:rPr>
      </w:pPr>
    </w:p>
    <w:p w:rsidR="00B62216" w:rsidRPr="00800C6B" w:rsidRDefault="00B62216" w:rsidP="00B62216">
      <w:pPr>
        <w:suppressAutoHyphens w:val="0"/>
        <w:ind w:firstLine="709"/>
        <w:jc w:val="both"/>
        <w:rPr>
          <w:kern w:val="2"/>
          <w:lang w:eastAsia="ru-RU"/>
        </w:rPr>
      </w:pPr>
      <w:r w:rsidRPr="00800C6B">
        <w:rPr>
          <w:lang w:eastAsia="ru-RU"/>
        </w:rPr>
        <w:t xml:space="preserve">Информирование  заявителей о порядке  </w:t>
      </w:r>
      <w:r w:rsidRPr="00800C6B">
        <w:rPr>
          <w:kern w:val="2"/>
          <w:lang w:eastAsia="ru-RU"/>
        </w:rPr>
        <w:t xml:space="preserve">подачи  и рассмотрения жалобы </w:t>
      </w:r>
      <w:r w:rsidRPr="00800C6B">
        <w:rPr>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800C6B">
        <w:rPr>
          <w:kern w:val="2"/>
          <w:lang w:eastAsia="ru-RU"/>
        </w:rPr>
        <w:t>осуществляется, в том числе по телефону, электронной почте,  при личном приёме.</w:t>
      </w:r>
    </w:p>
    <w:p w:rsidR="00B62216" w:rsidRPr="00800C6B" w:rsidRDefault="00B62216" w:rsidP="00B62216">
      <w:pPr>
        <w:suppressAutoHyphens w:val="0"/>
        <w:ind w:firstLine="709"/>
        <w:jc w:val="both"/>
        <w:rPr>
          <w:kern w:val="2"/>
          <w:lang w:eastAsia="ru-RU"/>
        </w:rPr>
      </w:pPr>
    </w:p>
    <w:p w:rsidR="00B62216" w:rsidRPr="00800C6B" w:rsidRDefault="00B62216" w:rsidP="00B62216">
      <w:pPr>
        <w:ind w:firstLine="540"/>
        <w:jc w:val="both"/>
        <w:outlineLvl w:val="0"/>
        <w:rPr>
          <w:b/>
        </w:rPr>
      </w:pPr>
      <w:r w:rsidRPr="00800C6B">
        <w:rPr>
          <w:b/>
        </w:rPr>
        <w:t>5.4.</w:t>
      </w:r>
      <w:r w:rsidRPr="00800C6B">
        <w:t xml:space="preserve"> </w:t>
      </w:r>
      <w:r w:rsidRPr="00800C6B">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62216" w:rsidRPr="00800C6B" w:rsidRDefault="00B62216" w:rsidP="00B62216">
      <w:pPr>
        <w:ind w:firstLine="540"/>
        <w:jc w:val="both"/>
        <w:outlineLvl w:val="0"/>
        <w:rPr>
          <w:b/>
        </w:rPr>
      </w:pPr>
    </w:p>
    <w:p w:rsidR="00B62216" w:rsidRPr="00800C6B" w:rsidRDefault="00B62216" w:rsidP="00B62216">
      <w:pPr>
        <w:ind w:firstLine="398"/>
        <w:jc w:val="both"/>
        <w:outlineLvl w:val="0"/>
      </w:pPr>
      <w:r w:rsidRPr="00800C6B">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2216" w:rsidRPr="00800C6B" w:rsidRDefault="00B62216" w:rsidP="00B62216">
      <w:pPr>
        <w:ind w:firstLine="398"/>
        <w:jc w:val="both"/>
        <w:outlineLvl w:val="0"/>
      </w:pPr>
      <w:r w:rsidRPr="00800C6B">
        <w:t xml:space="preserve"> </w:t>
      </w:r>
      <w:r w:rsidRPr="00800C6B">
        <w:tab/>
        <w:t>Федеральным законом  от 27.07.2010 № 210-ФЗ  «Об организации предоставления государственных и муниципальных услуг»;</w:t>
      </w:r>
    </w:p>
    <w:p w:rsidR="00B62216" w:rsidRPr="00800C6B" w:rsidRDefault="00B62216" w:rsidP="00B62216">
      <w:pPr>
        <w:widowControl w:val="0"/>
        <w:suppressAutoHyphens w:val="0"/>
        <w:autoSpaceDE w:val="0"/>
        <w:autoSpaceDN w:val="0"/>
        <w:adjustRightInd w:val="0"/>
        <w:ind w:firstLine="708"/>
        <w:jc w:val="both"/>
        <w:rPr>
          <w:lang w:eastAsia="ru-RU"/>
        </w:rPr>
      </w:pPr>
      <w:r w:rsidRPr="00800C6B">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62216" w:rsidRPr="00800C6B" w:rsidRDefault="00B62216" w:rsidP="00B62216">
      <w:pPr>
        <w:ind w:firstLine="398"/>
        <w:jc w:val="both"/>
        <w:outlineLvl w:val="0"/>
      </w:pPr>
      <w:r w:rsidRPr="00800C6B">
        <w:t xml:space="preserve">постановлением Администрации </w:t>
      </w:r>
      <w:r w:rsidRPr="00800C6B">
        <w:rPr>
          <w:lang w:eastAsia="ru-RU"/>
        </w:rPr>
        <w:t xml:space="preserve">Филипповского сельсовета Октябрьского района </w:t>
      </w:r>
      <w:r w:rsidRPr="00800C6B">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800C6B">
        <w:rPr>
          <w:lang w:eastAsia="ru-RU"/>
        </w:rPr>
        <w:t xml:space="preserve">Филипповского сельсовета Октябрьского района </w:t>
      </w:r>
      <w:r w:rsidRPr="00800C6B">
        <w:t xml:space="preserve">Курской области и ее должностных лиц, муниципальных служащих, замещающих должности муниципальной службы в Администрации </w:t>
      </w:r>
      <w:r w:rsidRPr="00800C6B">
        <w:rPr>
          <w:lang w:eastAsia="ru-RU"/>
        </w:rPr>
        <w:t>Филипповского сельсовета Октябрьского района</w:t>
      </w:r>
      <w:r w:rsidRPr="00800C6B">
        <w:t xml:space="preserve"> Курской области».</w:t>
      </w:r>
    </w:p>
    <w:p w:rsidR="00B62216" w:rsidRPr="00800C6B" w:rsidRDefault="00B62216" w:rsidP="00B62216">
      <w:pPr>
        <w:ind w:firstLine="540"/>
        <w:jc w:val="both"/>
        <w:outlineLvl w:val="0"/>
        <w:rPr>
          <w:color w:val="FF0000"/>
          <w:lang w:eastAsia="ru-RU"/>
        </w:rPr>
      </w:pPr>
      <w:r w:rsidRPr="00800C6B">
        <w:rPr>
          <w:kern w:val="2"/>
        </w:rPr>
        <w:t>Информация,  указанная в данном разделе, размещена  на  Едином портале.</w:t>
      </w:r>
      <w:r w:rsidRPr="00800C6B">
        <w:rPr>
          <w:color w:val="FF0000"/>
          <w:lang w:eastAsia="ru-RU"/>
        </w:rPr>
        <w:t xml:space="preserve"> </w:t>
      </w:r>
      <w:hyperlink r:id="rId24" w:history="1">
        <w:r w:rsidRPr="00800C6B">
          <w:rPr>
            <w:u w:val="single"/>
            <w:lang w:eastAsia="ru-RU"/>
          </w:rPr>
          <w:t>https://www.gosuslugi.ru/</w:t>
        </w:r>
      </w:hyperlink>
      <w:r w:rsidRPr="00800C6B">
        <w:rPr>
          <w:lang w:eastAsia="ru-RU"/>
        </w:rPr>
        <w:t>.</w:t>
      </w:r>
      <w:r w:rsidRPr="00800C6B">
        <w:rPr>
          <w:color w:val="FF0000"/>
          <w:lang w:eastAsia="ru-RU"/>
        </w:rPr>
        <w:t xml:space="preserve"> </w:t>
      </w:r>
    </w:p>
    <w:p w:rsidR="00B62216" w:rsidRPr="00800C6B" w:rsidRDefault="00B62216" w:rsidP="00B62216">
      <w:pPr>
        <w:tabs>
          <w:tab w:val="left" w:pos="709"/>
        </w:tabs>
        <w:ind w:firstLine="709"/>
        <w:jc w:val="both"/>
        <w:rPr>
          <w:kern w:val="2"/>
        </w:rPr>
      </w:pPr>
      <w:r w:rsidRPr="00800C6B">
        <w:rPr>
          <w:kern w:val="2"/>
        </w:rPr>
        <w:lastRenderedPageBreak/>
        <w:t xml:space="preserve">   </w:t>
      </w:r>
    </w:p>
    <w:p w:rsidR="00B62216" w:rsidRPr="00800C6B" w:rsidRDefault="00B62216" w:rsidP="00B62216">
      <w:pPr>
        <w:jc w:val="center"/>
        <w:rPr>
          <w:b/>
          <w:kern w:val="1"/>
        </w:rPr>
      </w:pPr>
      <w:r w:rsidRPr="00800C6B">
        <w:rPr>
          <w:b/>
          <w:kern w:val="1"/>
          <w:lang w:val="en-US"/>
        </w:rPr>
        <w:t>VI</w:t>
      </w:r>
      <w:r w:rsidRPr="00800C6B">
        <w:rPr>
          <w:b/>
          <w:kern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2216" w:rsidRPr="00800C6B" w:rsidRDefault="00B62216" w:rsidP="00B62216">
      <w:pPr>
        <w:jc w:val="center"/>
        <w:rPr>
          <w:b/>
          <w:kern w:val="1"/>
        </w:rPr>
      </w:pPr>
    </w:p>
    <w:p w:rsidR="00B62216" w:rsidRPr="00800C6B" w:rsidRDefault="00B62216" w:rsidP="00B62216">
      <w:pPr>
        <w:tabs>
          <w:tab w:val="left" w:pos="709"/>
        </w:tabs>
        <w:ind w:firstLine="540"/>
        <w:jc w:val="both"/>
        <w:rPr>
          <w:kern w:val="1"/>
        </w:rPr>
      </w:pPr>
      <w:r w:rsidRPr="00800C6B">
        <w:rPr>
          <w:kern w:val="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800C6B" w:rsidRDefault="00B62216" w:rsidP="00B62216">
      <w:pPr>
        <w:widowControl w:val="0"/>
        <w:suppressAutoHyphens w:val="0"/>
        <w:autoSpaceDE w:val="0"/>
        <w:autoSpaceDN w:val="0"/>
        <w:adjustRightInd w:val="0"/>
        <w:ind w:firstLine="566"/>
        <w:rPr>
          <w:lang w:eastAsia="ru-RU"/>
        </w:rPr>
      </w:pPr>
      <w:r w:rsidRPr="00800C6B">
        <w:rPr>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62216" w:rsidRPr="00800C6B" w:rsidRDefault="00B62216" w:rsidP="00B62216">
      <w:pPr>
        <w:suppressAutoHyphens w:val="0"/>
        <w:autoSpaceDN w:val="0"/>
        <w:adjustRightInd w:val="0"/>
        <w:ind w:firstLine="540"/>
        <w:jc w:val="both"/>
        <w:rPr>
          <w:lang w:eastAsia="ru-RU"/>
        </w:rPr>
      </w:pPr>
      <w:r w:rsidRPr="00800C6B">
        <w:rPr>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B62216" w:rsidRPr="00800C6B" w:rsidRDefault="00B62216" w:rsidP="00B62216">
      <w:pPr>
        <w:tabs>
          <w:tab w:val="left" w:pos="709"/>
        </w:tabs>
        <w:ind w:firstLine="540"/>
        <w:jc w:val="both"/>
        <w:rPr>
          <w:kern w:val="1"/>
        </w:rPr>
      </w:pPr>
      <w:r w:rsidRPr="00800C6B">
        <w:rPr>
          <w:kern w:val="1"/>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2216" w:rsidRPr="00800C6B" w:rsidRDefault="00B62216" w:rsidP="00B62216">
      <w:pPr>
        <w:tabs>
          <w:tab w:val="left" w:pos="709"/>
        </w:tabs>
        <w:ind w:firstLine="540"/>
        <w:jc w:val="both"/>
        <w:rPr>
          <w:kern w:val="1"/>
        </w:rPr>
      </w:pPr>
      <w:r w:rsidRPr="00800C6B">
        <w:rPr>
          <w:rFonts w:eastAsia="Calibri"/>
          <w:bCs/>
          <w:kern w:val="1"/>
          <w:lang w:eastAsia="en-US"/>
        </w:rPr>
        <w:t>6.5. При получении заявления  работник   МФЦ</w:t>
      </w:r>
      <w:r w:rsidRPr="00800C6B">
        <w:rPr>
          <w:rFonts w:eastAsia="Calibri"/>
          <w:kern w:val="1"/>
          <w:lang w:eastAsia="en-US"/>
        </w:rPr>
        <w:t xml:space="preserve">: </w:t>
      </w:r>
      <w:r w:rsidRPr="00800C6B">
        <w:rPr>
          <w:rFonts w:eastAsia="Calibri"/>
          <w:bCs/>
          <w:kern w:val="1"/>
          <w:lang w:eastAsia="en-US"/>
        </w:rPr>
        <w:t xml:space="preserve"> </w:t>
      </w:r>
    </w:p>
    <w:p w:rsidR="00B62216" w:rsidRPr="00800C6B" w:rsidRDefault="00B62216" w:rsidP="00B62216">
      <w:pPr>
        <w:tabs>
          <w:tab w:val="left" w:pos="709"/>
        </w:tabs>
        <w:ind w:firstLine="540"/>
        <w:jc w:val="both"/>
        <w:rPr>
          <w:rFonts w:eastAsia="Calibri"/>
          <w:bCs/>
          <w:kern w:val="1"/>
          <w:lang w:eastAsia="en-US"/>
        </w:rPr>
      </w:pPr>
      <w:r w:rsidRPr="00800C6B">
        <w:rPr>
          <w:rFonts w:eastAsia="Calibri"/>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800C6B">
        <w:rPr>
          <w:kern w:val="1"/>
        </w:rPr>
        <w:t>муниципальной услуги</w:t>
      </w:r>
      <w:r w:rsidRPr="00800C6B">
        <w:rPr>
          <w:rFonts w:eastAsia="Calibri"/>
          <w:bCs/>
          <w:kern w:val="1"/>
          <w:lang w:eastAsia="en-US"/>
        </w:rPr>
        <w:t>,  работник МФЦ оказывает помощь заявителю в оформлении заявления;</w:t>
      </w:r>
    </w:p>
    <w:p w:rsidR="00B62216" w:rsidRPr="00800C6B" w:rsidRDefault="00B62216" w:rsidP="00B62216">
      <w:pPr>
        <w:tabs>
          <w:tab w:val="num" w:pos="-5160"/>
          <w:tab w:val="left" w:pos="709"/>
        </w:tabs>
        <w:ind w:firstLine="540"/>
        <w:jc w:val="both"/>
        <w:rPr>
          <w:rFonts w:eastAsia="Calibri"/>
          <w:bCs/>
          <w:kern w:val="1"/>
          <w:lang w:eastAsia="en-US"/>
        </w:rPr>
      </w:pPr>
      <w:r w:rsidRPr="00800C6B">
        <w:rPr>
          <w:rFonts w:eastAsia="Calibri"/>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800C6B" w:rsidRDefault="00B62216" w:rsidP="00B62216">
      <w:pPr>
        <w:tabs>
          <w:tab w:val="num" w:pos="-5160"/>
          <w:tab w:val="left" w:pos="709"/>
        </w:tabs>
        <w:ind w:firstLine="540"/>
        <w:jc w:val="both"/>
        <w:rPr>
          <w:rFonts w:eastAsia="Calibri"/>
          <w:bCs/>
          <w:kern w:val="1"/>
          <w:lang w:eastAsia="en-US"/>
        </w:rPr>
      </w:pPr>
      <w:r w:rsidRPr="00800C6B">
        <w:rPr>
          <w:rFonts w:eastAsia="Calibri"/>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00C6B">
        <w:rPr>
          <w:kern w:val="1"/>
        </w:rPr>
        <w:t>муниципальной услуги</w:t>
      </w:r>
      <w:r w:rsidRPr="00800C6B">
        <w:rPr>
          <w:rFonts w:eastAsia="Calibri"/>
          <w:bCs/>
          <w:kern w:val="1"/>
          <w:lang w:eastAsia="en-US"/>
        </w:rPr>
        <w:t xml:space="preserve">; </w:t>
      </w:r>
    </w:p>
    <w:p w:rsidR="00B62216" w:rsidRPr="00800C6B" w:rsidRDefault="00B62216" w:rsidP="00B62216">
      <w:pPr>
        <w:tabs>
          <w:tab w:val="left" w:pos="709"/>
        </w:tabs>
        <w:ind w:firstLine="540"/>
        <w:jc w:val="both"/>
        <w:rPr>
          <w:rFonts w:eastAsia="Calibri"/>
          <w:bCs/>
          <w:kern w:val="1"/>
          <w:lang w:eastAsia="en-US"/>
        </w:rPr>
      </w:pPr>
      <w:r w:rsidRPr="00800C6B">
        <w:rPr>
          <w:rFonts w:eastAsia="Calibri"/>
          <w:bCs/>
          <w:kern w:val="1"/>
          <w:lang w:eastAsia="en-US"/>
        </w:rPr>
        <w:t>г) вносит запись о приеме заявления и прилагаемых документов  в</w:t>
      </w:r>
      <w:r w:rsidRPr="00800C6B">
        <w:rPr>
          <w:rFonts w:eastAsia="Calibri"/>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62216" w:rsidRPr="00800C6B" w:rsidRDefault="00B62216" w:rsidP="00B62216">
      <w:pPr>
        <w:tabs>
          <w:tab w:val="left" w:pos="709"/>
        </w:tabs>
        <w:ind w:firstLine="540"/>
        <w:jc w:val="both"/>
        <w:rPr>
          <w:kern w:val="1"/>
          <w:lang w:eastAsia="en-US"/>
        </w:rPr>
      </w:pPr>
      <w:r w:rsidRPr="00800C6B">
        <w:rPr>
          <w:kern w:val="1"/>
        </w:rPr>
        <w:t>6.6. С</w:t>
      </w:r>
      <w:r w:rsidRPr="00800C6B">
        <w:rPr>
          <w:kern w:val="1"/>
          <w:lang w:eastAsia="en-US"/>
        </w:rPr>
        <w:t xml:space="preserve">рок передачи заявления и документов, необходимых для предоставления </w:t>
      </w:r>
      <w:r w:rsidRPr="00800C6B">
        <w:rPr>
          <w:kern w:val="1"/>
        </w:rPr>
        <w:t>муниципальной услуги</w:t>
      </w:r>
      <w:r w:rsidRPr="00800C6B">
        <w:rPr>
          <w:kern w:val="1"/>
          <w:lang w:eastAsia="en-US"/>
        </w:rPr>
        <w:t>, из МФЦ в Администрацию - в течение 1 рабочего дня после регистрации.</w:t>
      </w:r>
    </w:p>
    <w:p w:rsidR="00B62216" w:rsidRPr="00800C6B" w:rsidRDefault="00B62216" w:rsidP="00B62216">
      <w:pPr>
        <w:tabs>
          <w:tab w:val="left" w:pos="709"/>
        </w:tabs>
        <w:ind w:firstLine="540"/>
        <w:jc w:val="both"/>
        <w:rPr>
          <w:kern w:val="2"/>
        </w:rPr>
      </w:pPr>
      <w:r w:rsidRPr="00800C6B">
        <w:rPr>
          <w:kern w:val="2"/>
        </w:rPr>
        <w:t xml:space="preserve">6.7. Администрация в срок, не позднее рабочего дня, следующего за днем принятия решения о предоставлении (отказе в предоставлении) </w:t>
      </w:r>
      <w:r w:rsidRPr="00800C6B">
        <w:rPr>
          <w:kern w:val="1"/>
        </w:rPr>
        <w:t xml:space="preserve">муниципальной услуги </w:t>
      </w:r>
      <w:r w:rsidRPr="00800C6B">
        <w:rPr>
          <w:kern w:val="2"/>
        </w:rPr>
        <w:t xml:space="preserve">направляет в МФЦ, принявший запрос о предоставлении  </w:t>
      </w:r>
      <w:r w:rsidRPr="00800C6B">
        <w:rPr>
          <w:kern w:val="1"/>
        </w:rPr>
        <w:t>муниципальной услуги</w:t>
      </w:r>
      <w:r w:rsidRPr="00800C6B">
        <w:rPr>
          <w:kern w:val="2"/>
        </w:rPr>
        <w:t>,  информацию о принятом решении в порядке, установленном соглашением о взаимодействии, заключенным с ОБУ «МФЦ».</w:t>
      </w:r>
    </w:p>
    <w:p w:rsidR="00B62216" w:rsidRPr="00800C6B" w:rsidRDefault="00B62216" w:rsidP="00B62216">
      <w:pPr>
        <w:ind w:firstLine="540"/>
        <w:jc w:val="both"/>
        <w:rPr>
          <w:kern w:val="1"/>
          <w:lang w:eastAsia="zh-CN"/>
        </w:rPr>
      </w:pPr>
      <w:r w:rsidRPr="00800C6B">
        <w:rPr>
          <w:kern w:val="1"/>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62216" w:rsidRPr="00800C6B" w:rsidRDefault="00B62216" w:rsidP="00B62216">
      <w:pPr>
        <w:ind w:firstLine="540"/>
        <w:jc w:val="both"/>
        <w:rPr>
          <w:kern w:val="1"/>
          <w:lang w:eastAsia="zh-CN"/>
        </w:rPr>
      </w:pPr>
      <w:r w:rsidRPr="00800C6B">
        <w:rPr>
          <w:kern w:val="1"/>
          <w:lang w:eastAsia="zh-CN"/>
        </w:rPr>
        <w:t>6.9.  При получении результата муниципальной услуги в МФЦ заявитель предъявляет:</w:t>
      </w:r>
    </w:p>
    <w:p w:rsidR="00B62216" w:rsidRPr="00800C6B" w:rsidRDefault="00B62216" w:rsidP="00B62216">
      <w:pPr>
        <w:ind w:firstLine="540"/>
        <w:jc w:val="both"/>
        <w:rPr>
          <w:kern w:val="1"/>
          <w:lang w:eastAsia="zh-CN"/>
        </w:rPr>
      </w:pPr>
      <w:r w:rsidRPr="00800C6B">
        <w:rPr>
          <w:kern w:val="1"/>
          <w:lang w:eastAsia="zh-CN"/>
        </w:rPr>
        <w:t xml:space="preserve">- документ, удостоверяющий личность; </w:t>
      </w:r>
    </w:p>
    <w:p w:rsidR="00B62216" w:rsidRPr="00800C6B" w:rsidRDefault="00B62216" w:rsidP="00B62216">
      <w:pPr>
        <w:ind w:firstLine="540"/>
        <w:jc w:val="both"/>
        <w:rPr>
          <w:kern w:val="1"/>
          <w:lang w:eastAsia="zh-CN"/>
        </w:rPr>
      </w:pPr>
      <w:r w:rsidRPr="00800C6B">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62216" w:rsidRPr="00800C6B" w:rsidRDefault="00B62216" w:rsidP="00B62216">
      <w:pPr>
        <w:ind w:firstLine="540"/>
        <w:jc w:val="both"/>
        <w:rPr>
          <w:kern w:val="1"/>
          <w:lang w:eastAsia="zh-CN"/>
        </w:rPr>
      </w:pPr>
      <w:r w:rsidRPr="00800C6B">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62216" w:rsidRPr="00800C6B" w:rsidRDefault="00B62216" w:rsidP="00B62216">
      <w:pPr>
        <w:ind w:firstLine="540"/>
        <w:jc w:val="both"/>
      </w:pPr>
      <w:r w:rsidRPr="00800C6B">
        <w:rPr>
          <w:kern w:val="1"/>
          <w:lang w:eastAsia="zh-CN"/>
        </w:rPr>
        <w:t xml:space="preserve">6.10. </w:t>
      </w:r>
      <w:r w:rsidRPr="00800C6B">
        <w:t>Критерием принятия решения является обращение заявителя за получением  муниципальной услуги в МФЦ.</w:t>
      </w:r>
    </w:p>
    <w:p w:rsidR="00B62216" w:rsidRPr="00800C6B" w:rsidRDefault="00B62216" w:rsidP="00B62216">
      <w:pPr>
        <w:ind w:firstLine="540"/>
        <w:jc w:val="both"/>
        <w:rPr>
          <w:bCs/>
        </w:rPr>
      </w:pPr>
      <w:r w:rsidRPr="00800C6B">
        <w:rPr>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62216" w:rsidRPr="00800C6B" w:rsidRDefault="00B62216" w:rsidP="00B62216">
      <w:pPr>
        <w:ind w:firstLine="540"/>
        <w:jc w:val="both"/>
      </w:pPr>
      <w:r w:rsidRPr="00800C6B">
        <w:t>6.12. Способ фиксации результата выполнения административной процедуры:</w:t>
      </w:r>
    </w:p>
    <w:p w:rsidR="00B62216" w:rsidRPr="00800C6B" w:rsidRDefault="00B62216" w:rsidP="00B62216">
      <w:pPr>
        <w:ind w:firstLine="540"/>
        <w:jc w:val="both"/>
      </w:pPr>
      <w:r w:rsidRPr="00800C6B">
        <w:t xml:space="preserve">- в случае получения результата в МФЦ – </w:t>
      </w:r>
      <w:r w:rsidRPr="00800C6B">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00C6B">
        <w:rPr>
          <w:rFonts w:eastAsia="Calibri"/>
          <w:lang w:eastAsia="en-US"/>
        </w:rPr>
        <w:t xml:space="preserve"> отметка заявителя в Журнале исходящей корреспонденции</w:t>
      </w:r>
      <w:r w:rsidRPr="00800C6B">
        <w:rPr>
          <w:rFonts w:eastAsia="Calibri"/>
          <w:color w:val="FF0000"/>
          <w:lang w:eastAsia="en-US"/>
        </w:rPr>
        <w:t xml:space="preserve"> </w:t>
      </w:r>
      <w:r w:rsidRPr="00800C6B">
        <w:rPr>
          <w:rFonts w:eastAsia="Calibri"/>
          <w:lang w:eastAsia="en-US"/>
        </w:rPr>
        <w:t>о получении экземпляра документа.</w:t>
      </w:r>
    </w:p>
    <w:p w:rsidR="00B62216" w:rsidRPr="00800C6B" w:rsidRDefault="00B62216" w:rsidP="00B62216">
      <w:pPr>
        <w:ind w:firstLine="540"/>
        <w:jc w:val="both"/>
        <w:rPr>
          <w:kern w:val="1"/>
          <w:lang w:eastAsia="zh-CN"/>
        </w:rPr>
      </w:pPr>
      <w:r w:rsidRPr="00800C6B">
        <w:rPr>
          <w:kern w:val="1"/>
          <w:lang w:eastAsia="zh-CN"/>
        </w:rPr>
        <w:lastRenderedPageBreak/>
        <w:t xml:space="preserve">- в случае </w:t>
      </w:r>
      <w:r w:rsidRPr="00800C6B">
        <w:t>получения результата в Администрации – отметка о передаче документов  в передаточной ведомости.</w:t>
      </w:r>
    </w:p>
    <w:p w:rsidR="00B62216" w:rsidRPr="00D519AE" w:rsidRDefault="00B62216" w:rsidP="00B62216">
      <w:pPr>
        <w:tabs>
          <w:tab w:val="num" w:pos="-5160"/>
        </w:tabs>
        <w:ind w:firstLine="540"/>
        <w:jc w:val="both"/>
        <w:rPr>
          <w:sz w:val="28"/>
          <w:szCs w:val="28"/>
        </w:rPr>
      </w:pPr>
      <w:r w:rsidRPr="00800C6B">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D519AE" w:rsidRDefault="00B62216" w:rsidP="00B62216">
      <w:pPr>
        <w:widowControl w:val="0"/>
        <w:autoSpaceDE w:val="0"/>
        <w:autoSpaceDN w:val="0"/>
        <w:adjustRightInd w:val="0"/>
        <w:jc w:val="both"/>
        <w:outlineLvl w:val="0"/>
        <w:rPr>
          <w:sz w:val="28"/>
          <w:szCs w:val="28"/>
        </w:rPr>
      </w:pPr>
    </w:p>
    <w:p w:rsidR="00B62216" w:rsidRPr="00D519AE" w:rsidRDefault="00B62216" w:rsidP="00B62216">
      <w:pPr>
        <w:widowControl w:val="0"/>
        <w:suppressAutoHyphens w:val="0"/>
        <w:autoSpaceDE w:val="0"/>
        <w:autoSpaceDN w:val="0"/>
        <w:adjustRightInd w:val="0"/>
        <w:rPr>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Default="00B62216" w:rsidP="00B62216">
      <w:pPr>
        <w:tabs>
          <w:tab w:val="left" w:pos="709"/>
        </w:tabs>
        <w:ind w:firstLine="540"/>
        <w:jc w:val="both"/>
        <w:rPr>
          <w:kern w:val="2"/>
          <w:sz w:val="28"/>
          <w:szCs w:val="28"/>
        </w:rPr>
      </w:pPr>
    </w:p>
    <w:p w:rsidR="00B62216" w:rsidRPr="005207AE" w:rsidRDefault="00B62216" w:rsidP="00B62216">
      <w:pPr>
        <w:tabs>
          <w:tab w:val="left" w:pos="709"/>
        </w:tabs>
        <w:ind w:firstLine="540"/>
        <w:jc w:val="both"/>
        <w:rPr>
          <w:kern w:val="2"/>
          <w:sz w:val="28"/>
          <w:szCs w:val="28"/>
        </w:rPr>
      </w:pPr>
    </w:p>
    <w:bookmarkEnd w:id="1"/>
    <w:p w:rsidR="00B62216" w:rsidRPr="00541232" w:rsidRDefault="00B62216" w:rsidP="00B62216">
      <w:pPr>
        <w:rPr>
          <w:sz w:val="28"/>
          <w:szCs w:val="28"/>
        </w:rPr>
        <w:sectPr w:rsidR="00B62216" w:rsidRPr="00541232" w:rsidSect="00B62216">
          <w:footnotePr>
            <w:pos w:val="beneathText"/>
          </w:footnotePr>
          <w:pgSz w:w="11905" w:h="16837"/>
          <w:pgMar w:top="813" w:right="706" w:bottom="568" w:left="1531" w:header="426" w:footer="258" w:gutter="0"/>
          <w:cols w:space="720"/>
          <w:titlePg/>
          <w:docGrid w:linePitch="240" w:charSpace="36864"/>
        </w:sectPr>
      </w:pPr>
    </w:p>
    <w:p w:rsidR="00B62216" w:rsidRPr="00541232" w:rsidRDefault="00B62216" w:rsidP="00B62216">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lastRenderedPageBreak/>
        <w:t>Приложение 1</w:t>
      </w:r>
    </w:p>
    <w:p w:rsidR="00B62216" w:rsidRDefault="00B62216" w:rsidP="00B62216">
      <w:pPr>
        <w:widowControl w:val="0"/>
        <w:suppressAutoHyphens w:val="0"/>
        <w:autoSpaceDE w:val="0"/>
        <w:autoSpaceDN w:val="0"/>
        <w:adjustRightInd w:val="0"/>
        <w:jc w:val="right"/>
        <w:rPr>
          <w:rFonts w:eastAsia="Tahoma"/>
          <w:color w:val="000000"/>
          <w:sz w:val="26"/>
          <w:szCs w:val="26"/>
          <w:lang w:eastAsia="ru-RU"/>
        </w:rPr>
      </w:pPr>
      <w:r w:rsidRPr="00541232">
        <w:rPr>
          <w:rFonts w:eastAsia="Tahoma"/>
          <w:color w:val="000000"/>
          <w:sz w:val="26"/>
          <w:szCs w:val="26"/>
          <w:lang w:eastAsia="ru-RU"/>
        </w:rPr>
        <w:t>к Административному регламенту</w:t>
      </w:r>
    </w:p>
    <w:p w:rsidR="00B62216" w:rsidRDefault="00B62216" w:rsidP="00B62216">
      <w:pPr>
        <w:widowControl w:val="0"/>
        <w:suppressAutoHyphens w:val="0"/>
        <w:autoSpaceDE w:val="0"/>
        <w:autoSpaceDN w:val="0"/>
        <w:adjustRightInd w:val="0"/>
        <w:jc w:val="right"/>
        <w:rPr>
          <w:bCs/>
          <w:lang w:eastAsia="zh-CN"/>
        </w:rPr>
      </w:pPr>
      <w:r>
        <w:rPr>
          <w:rFonts w:eastAsia="Tahoma"/>
          <w:color w:val="000000"/>
          <w:sz w:val="26"/>
          <w:szCs w:val="26"/>
          <w:lang w:eastAsia="ru-RU"/>
        </w:rPr>
        <w:t xml:space="preserve"> предоставления </w:t>
      </w:r>
      <w:r w:rsidRPr="00CF360B">
        <w:rPr>
          <w:bCs/>
          <w:lang w:eastAsia="zh-CN"/>
        </w:rPr>
        <w:t xml:space="preserve">Администрацией </w:t>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t xml:space="preserve"> </w:t>
      </w:r>
    </w:p>
    <w:p w:rsidR="00B62216" w:rsidRPr="006F166E" w:rsidRDefault="00B62216" w:rsidP="00B62216">
      <w:pPr>
        <w:widowControl w:val="0"/>
        <w:suppressAutoHyphens w:val="0"/>
        <w:autoSpaceDE w:val="0"/>
        <w:autoSpaceDN w:val="0"/>
        <w:adjustRightInd w:val="0"/>
        <w:jc w:val="right"/>
        <w:rPr>
          <w:rFonts w:eastAsia="Tahoma"/>
          <w:color w:val="000000"/>
          <w:szCs w:val="26"/>
          <w:lang w:eastAsia="ru-RU"/>
        </w:rPr>
      </w:pPr>
      <w:r w:rsidRPr="006F166E">
        <w:rPr>
          <w:szCs w:val="28"/>
          <w:lang w:eastAsia="ru-RU"/>
        </w:rPr>
        <w:t xml:space="preserve">Филипповского сельсовета Октябрьского района </w:t>
      </w:r>
    </w:p>
    <w:p w:rsidR="00B62216" w:rsidRDefault="00B62216" w:rsidP="00B62216">
      <w:pPr>
        <w:widowControl w:val="0"/>
        <w:suppressAutoHyphens w:val="0"/>
        <w:autoSpaceDE w:val="0"/>
        <w:autoSpaceDN w:val="0"/>
        <w:adjustRightInd w:val="0"/>
        <w:jc w:val="right"/>
        <w:rPr>
          <w:bCs/>
          <w:lang w:eastAsia="zh-CN"/>
        </w:rPr>
      </w:pPr>
      <w:r w:rsidRPr="00CF360B">
        <w:rPr>
          <w:bCs/>
          <w:lang w:eastAsia="zh-CN"/>
        </w:rPr>
        <w:t xml:space="preserve">Курской области  муниципальной услуги </w:t>
      </w:r>
    </w:p>
    <w:p w:rsidR="00B62216" w:rsidRPr="00CF5AAC" w:rsidRDefault="00B62216" w:rsidP="00B62216">
      <w:pPr>
        <w:widowControl w:val="0"/>
        <w:suppressAutoHyphens w:val="0"/>
        <w:autoSpaceDE w:val="0"/>
        <w:autoSpaceDN w:val="0"/>
        <w:adjustRightInd w:val="0"/>
        <w:jc w:val="right"/>
        <w:rPr>
          <w:bCs/>
          <w:lang w:eastAsia="zh-CN"/>
        </w:rPr>
      </w:pPr>
      <w:r w:rsidRPr="00CF5AAC">
        <w:rPr>
          <w:bCs/>
          <w:lang w:eastAsia="zh-CN"/>
        </w:rPr>
        <w:t xml:space="preserve">«Предварительное согласование </w:t>
      </w:r>
    </w:p>
    <w:p w:rsidR="00B62216" w:rsidRPr="00CF5AAC" w:rsidRDefault="00B62216" w:rsidP="00B62216">
      <w:pPr>
        <w:widowControl w:val="0"/>
        <w:suppressAutoHyphens w:val="0"/>
        <w:autoSpaceDE w:val="0"/>
        <w:autoSpaceDN w:val="0"/>
        <w:adjustRightInd w:val="0"/>
        <w:jc w:val="right"/>
        <w:rPr>
          <w:bCs/>
          <w:lang w:eastAsia="zh-CN"/>
        </w:rPr>
      </w:pPr>
      <w:r w:rsidRPr="00CF5AAC">
        <w:rPr>
          <w:bCs/>
          <w:lang w:eastAsia="zh-CN"/>
        </w:rPr>
        <w:t xml:space="preserve">предоставления земельного участка»   </w:t>
      </w:r>
    </w:p>
    <w:p w:rsidR="00B62216" w:rsidRPr="00CF360B" w:rsidRDefault="00B62216" w:rsidP="00B62216">
      <w:pPr>
        <w:suppressAutoHyphens w:val="0"/>
        <w:jc w:val="center"/>
        <w:rPr>
          <w:rFonts w:eastAsia="Tahoma"/>
          <w:color w:val="000000"/>
          <w:lang w:eastAsia="ru-RU"/>
        </w:rPr>
      </w:pPr>
    </w:p>
    <w:p w:rsidR="00B62216" w:rsidRDefault="00B62216" w:rsidP="00B62216">
      <w:pPr>
        <w:suppressAutoHyphens w:val="0"/>
        <w:jc w:val="center"/>
        <w:rPr>
          <w:rFonts w:eastAsia="Tahoma"/>
          <w:color w:val="000000"/>
          <w:sz w:val="22"/>
          <w:szCs w:val="22"/>
          <w:lang w:eastAsia="ru-RU"/>
        </w:rPr>
      </w:pPr>
    </w:p>
    <w:p w:rsidR="00B62216" w:rsidRPr="00C10D05" w:rsidRDefault="00B62216" w:rsidP="00B62216">
      <w:pPr>
        <w:suppressAutoHyphens w:val="0"/>
        <w:jc w:val="center"/>
        <w:rPr>
          <w:rFonts w:eastAsia="Tahoma"/>
          <w:i/>
          <w:sz w:val="22"/>
          <w:szCs w:val="22"/>
          <w:lang w:eastAsia="ru-RU"/>
        </w:rPr>
      </w:pPr>
      <w:r w:rsidRPr="00C10D05">
        <w:rPr>
          <w:rFonts w:eastAsia="Tahoma"/>
          <w:sz w:val="22"/>
          <w:szCs w:val="22"/>
          <w:lang w:eastAsia="ru-RU"/>
        </w:rPr>
        <w:t xml:space="preserve">                                                                      </w:t>
      </w:r>
      <w:r w:rsidRPr="00C10D05">
        <w:rPr>
          <w:rFonts w:eastAsia="Tahoma"/>
          <w:i/>
          <w:sz w:val="22"/>
          <w:szCs w:val="22"/>
          <w:lang w:eastAsia="ru-RU"/>
        </w:rPr>
        <w:t xml:space="preserve">Образец заявления (для юридических лиц) </w:t>
      </w:r>
    </w:p>
    <w:p w:rsidR="00B62216" w:rsidRDefault="00B62216" w:rsidP="00B62216">
      <w:pPr>
        <w:suppressAutoHyphens w:val="0"/>
        <w:jc w:val="center"/>
        <w:rPr>
          <w:rFonts w:eastAsia="Tahoma"/>
          <w:color w:val="000000"/>
          <w:sz w:val="22"/>
          <w:szCs w:val="22"/>
          <w:lang w:eastAsia="ru-RU"/>
        </w:rPr>
      </w:pPr>
    </w:p>
    <w:p w:rsidR="00B62216" w:rsidRPr="00541232" w:rsidRDefault="00B62216" w:rsidP="00B62216">
      <w:pPr>
        <w:suppressAutoHyphens w:val="0"/>
        <w:jc w:val="center"/>
        <w:rPr>
          <w:rFonts w:eastAsia="Tahoma"/>
          <w:color w:val="000000"/>
          <w:sz w:val="22"/>
          <w:szCs w:val="22"/>
          <w:lang w:eastAsia="ru-RU"/>
        </w:rPr>
      </w:pPr>
    </w:p>
    <w:p w:rsidR="00B62216" w:rsidRPr="00541232" w:rsidRDefault="00B62216" w:rsidP="00B62216">
      <w:pPr>
        <w:suppressAutoHyphens w:val="0"/>
        <w:ind w:left="5103"/>
        <w:rPr>
          <w:rFonts w:eastAsia="Tahoma"/>
          <w:color w:val="000000"/>
          <w:sz w:val="26"/>
          <w:szCs w:val="26"/>
          <w:lang w:eastAsia="ru-RU"/>
        </w:rPr>
      </w:pPr>
      <w:r>
        <w:rPr>
          <w:rFonts w:eastAsia="Tahoma"/>
          <w:color w:val="000000"/>
          <w:sz w:val="26"/>
          <w:szCs w:val="26"/>
          <w:lang w:eastAsia="ru-RU"/>
        </w:rPr>
        <w:t xml:space="preserve">Главе </w:t>
      </w:r>
      <w:r w:rsidRPr="006F166E">
        <w:rPr>
          <w:sz w:val="26"/>
          <w:szCs w:val="26"/>
          <w:lang w:eastAsia="ru-RU"/>
        </w:rPr>
        <w:t>Филипповского сельсовета Октябрьского района</w:t>
      </w:r>
      <w:r w:rsidRPr="006F166E">
        <w:rPr>
          <w:szCs w:val="28"/>
          <w:lang w:eastAsia="ru-RU"/>
        </w:rPr>
        <w:t xml:space="preserve"> </w:t>
      </w:r>
      <w:r w:rsidRPr="00541232">
        <w:rPr>
          <w:rFonts w:eastAsia="Tahoma"/>
          <w:color w:val="000000"/>
          <w:sz w:val="26"/>
          <w:szCs w:val="26"/>
          <w:lang w:eastAsia="ru-RU"/>
        </w:rPr>
        <w:t>Курской области</w:t>
      </w: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B62216" w:rsidRPr="00541232" w:rsidRDefault="00B62216" w:rsidP="00B62216">
      <w:pPr>
        <w:suppressAutoHyphens w:val="0"/>
        <w:jc w:val="center"/>
        <w:rPr>
          <w:rFonts w:eastAsia="Tahoma"/>
          <w:b/>
          <w:color w:val="000000"/>
          <w:sz w:val="26"/>
          <w:szCs w:val="26"/>
          <w:lang w:eastAsia="ru-RU"/>
        </w:rPr>
      </w:pP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(полное наименование юридического лица)</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ОГРН _____________________________ ИНН _______________________________</w:t>
      </w:r>
    </w:p>
    <w:p w:rsidR="00B62216" w:rsidRPr="00541232" w:rsidRDefault="00B62216" w:rsidP="00B62216">
      <w:pPr>
        <w:suppressAutoHyphens w:val="0"/>
        <w:jc w:val="center"/>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действовавшего(ей) на основании</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(полностью должность, ФИО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 </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B62216" w:rsidRPr="00541232" w:rsidRDefault="00B62216" w:rsidP="00B62216">
      <w:pPr>
        <w:suppressAutoHyphens w:val="0"/>
        <w:jc w:val="both"/>
        <w:rPr>
          <w:rFonts w:eastAsia="Tahoma"/>
          <w:color w:val="000000"/>
          <w:sz w:val="26"/>
          <w:szCs w:val="26"/>
          <w:lang w:eastAsia="ru-RU"/>
        </w:rPr>
      </w:pPr>
    </w:p>
    <w:p w:rsidR="00B62216" w:rsidRPr="00541232" w:rsidRDefault="00B62216" w:rsidP="00B62216">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numPr>
          <w:ilvl w:val="0"/>
          <w:numId w:val="5"/>
        </w:numPr>
        <w:suppressAutoHyphens w:val="0"/>
        <w:contextualSpacing/>
        <w:jc w:val="both"/>
        <w:rPr>
          <w:sz w:val="26"/>
          <w:szCs w:val="26"/>
          <w:lang w:eastAsia="ru-RU"/>
        </w:rPr>
      </w:pPr>
      <w:r w:rsidRPr="00541232">
        <w:rPr>
          <w:sz w:val="26"/>
          <w:szCs w:val="26"/>
          <w:lang w:eastAsia="ru-RU"/>
        </w:rPr>
        <w:t>Сведения о земельном участке:</w:t>
      </w:r>
    </w:p>
    <w:p w:rsidR="00B62216" w:rsidRPr="00541232" w:rsidRDefault="00B62216" w:rsidP="00B62216">
      <w:pPr>
        <w:numPr>
          <w:ilvl w:val="1"/>
          <w:numId w:val="5"/>
        </w:numPr>
        <w:suppressAutoHyphens w:val="0"/>
        <w:ind w:left="1713"/>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ab/>
        <w:t xml:space="preserve">  1.2. Площадь земельного участка: _____________________ кв.м.</w:t>
      </w: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color w:val="000000"/>
          <w:sz w:val="26"/>
          <w:szCs w:val="26"/>
          <w:lang w:eastAsia="ru-RU"/>
        </w:rPr>
        <w:t xml:space="preserve">  1.3. Цель использования земельного участка ___________________________</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numPr>
          <w:ilvl w:val="0"/>
          <w:numId w:val="5"/>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B62216" w:rsidRPr="00541232" w:rsidRDefault="00B62216" w:rsidP="00B62216">
      <w:pPr>
        <w:suppressAutoHyphens w:val="0"/>
        <w:contextualSpacing/>
        <w:jc w:val="both"/>
        <w:rPr>
          <w:sz w:val="16"/>
          <w:szCs w:val="16"/>
          <w:lang w:eastAsia="ru-RU"/>
        </w:rPr>
      </w:pPr>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b/>
          <w:sz w:val="16"/>
          <w:szCs w:val="16"/>
          <w:lang w:eastAsia="ru-RU"/>
        </w:rPr>
      </w:pPr>
      <w:r w:rsidRPr="00541232">
        <w:rPr>
          <w:sz w:val="16"/>
          <w:szCs w:val="16"/>
          <w:lang w:eastAsia="ru-RU"/>
        </w:rPr>
        <w:lastRenderedPageBreak/>
        <w:t>статьей 39.5, пунктом 2 статьи 39.6,</w:t>
      </w:r>
      <w:r w:rsidRPr="00541232">
        <w:rPr>
          <w:sz w:val="18"/>
          <w:szCs w:val="18"/>
          <w:lang w:eastAsia="ru-RU"/>
        </w:rPr>
        <w:t xml:space="preserve"> пунктом 2 статьи 39.9, </w:t>
      </w:r>
      <w:r w:rsidRPr="00541232">
        <w:rPr>
          <w:sz w:val="16"/>
          <w:szCs w:val="16"/>
          <w:lang w:eastAsia="ru-RU"/>
        </w:rPr>
        <w:t>пунктом 2 статьи 39.10 Земельного кодекса Российской Федерации)</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rPr>
          <w:rFonts w:eastAsia="Tahoma"/>
          <w:color w:val="000000"/>
          <w:sz w:val="26"/>
          <w:szCs w:val="26"/>
          <w:lang w:eastAsia="ru-RU"/>
        </w:rPr>
      </w:pPr>
      <w:r w:rsidRPr="00541232">
        <w:rPr>
          <w:rFonts w:eastAsia="Tahoma"/>
          <w:b/>
          <w:color w:val="000000"/>
          <w:sz w:val="26"/>
          <w:szCs w:val="26"/>
          <w:lang w:eastAsia="ru-RU"/>
        </w:rPr>
        <w:t xml:space="preserve">  3. </w:t>
      </w:r>
      <w:r w:rsidRPr="00541232">
        <w:rPr>
          <w:rFonts w:eastAsia="Tahoma"/>
          <w:color w:val="000000"/>
          <w:sz w:val="26"/>
          <w:szCs w:val="26"/>
          <w:lang w:eastAsia="ru-RU"/>
        </w:rPr>
        <w:t>Вид права, на котором приобретается земельный участок 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4</w:t>
      </w:r>
      <w:r w:rsidRPr="00541232">
        <w:rPr>
          <w:rFonts w:eastAsia="Tahoma"/>
          <w:color w:val="000000"/>
          <w:sz w:val="26"/>
          <w:szCs w:val="26"/>
          <w:lang w:eastAsia="ru-RU"/>
        </w:rPr>
        <w:t>. Реквизиты решения об утверждении проекта межевания территории</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8"/>
          <w:szCs w:val="18"/>
          <w:lang w:eastAsia="ru-RU"/>
        </w:rPr>
      </w:pPr>
      <w:r w:rsidRPr="00541232">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B62216" w:rsidRPr="00541232" w:rsidRDefault="00B62216" w:rsidP="00B62216">
      <w:pPr>
        <w:suppressAutoHyphens w:val="0"/>
        <w:jc w:val="both"/>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541232" w:rsidRDefault="00B62216" w:rsidP="00B62216">
      <w:pPr>
        <w:suppressAutoHyphens w:val="0"/>
        <w:ind w:firstLine="708"/>
        <w:jc w:val="both"/>
        <w:rPr>
          <w:rFonts w:eastAsia="Tahoma"/>
          <w:color w:val="000000"/>
          <w:sz w:val="28"/>
          <w:szCs w:val="28"/>
          <w:lang w:eastAsia="ru-RU"/>
        </w:rPr>
      </w:pPr>
    </w:p>
    <w:p w:rsidR="00B62216" w:rsidRPr="00800C6B" w:rsidRDefault="00B62216" w:rsidP="00B62216">
      <w:pPr>
        <w:suppressAutoHyphens w:val="0"/>
        <w:ind w:firstLine="851"/>
        <w:contextualSpacing/>
        <w:jc w:val="both"/>
        <w:rPr>
          <w:szCs w:val="26"/>
          <w:lang w:eastAsia="ru-RU"/>
        </w:rPr>
      </w:pPr>
      <w:r w:rsidRPr="00800C6B">
        <w:rPr>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62216" w:rsidRPr="00800C6B" w:rsidRDefault="00B62216" w:rsidP="00B62216">
      <w:pPr>
        <w:suppressAutoHyphens w:val="0"/>
        <w:ind w:firstLine="851"/>
        <w:contextualSpacing/>
        <w:jc w:val="both"/>
        <w:rPr>
          <w:szCs w:val="26"/>
          <w:lang w:eastAsia="ru-RU"/>
        </w:rPr>
      </w:pPr>
    </w:p>
    <w:p w:rsidR="00B62216" w:rsidRPr="00800C6B" w:rsidRDefault="00B62216" w:rsidP="00B62216">
      <w:pPr>
        <w:suppressAutoHyphens w:val="0"/>
        <w:ind w:firstLine="851"/>
        <w:contextualSpacing/>
        <w:jc w:val="both"/>
        <w:rPr>
          <w:szCs w:val="26"/>
          <w:lang w:eastAsia="ru-RU"/>
        </w:rPr>
      </w:pPr>
      <w:r w:rsidRPr="00800C6B">
        <w:rPr>
          <w:szCs w:val="26"/>
          <w:lang w:eastAsia="ru-RU"/>
        </w:rPr>
        <w:t>Настоящим подтверждаю, что сведения, указанные в настоящем заявлении, на дату представления заявления достоверны.</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B62216" w:rsidRPr="00541232" w:rsidRDefault="00B62216" w:rsidP="00B62216">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B62216" w:rsidRPr="00541232" w:rsidRDefault="00B62216" w:rsidP="00B62216">
      <w:pPr>
        <w:suppressAutoHyphens w:val="0"/>
        <w:ind w:firstLine="851"/>
        <w:jc w:val="both"/>
        <w:rPr>
          <w:rFonts w:eastAsia="Tahoma"/>
          <w:color w:val="000000"/>
          <w:sz w:val="16"/>
          <w:szCs w:val="16"/>
          <w:lang w:eastAsia="ru-RU"/>
        </w:rPr>
      </w:pPr>
    </w:p>
    <w:p w:rsidR="00B62216" w:rsidRPr="00541232" w:rsidRDefault="00B62216" w:rsidP="00B62216">
      <w:pPr>
        <w:widowControl w:val="0"/>
        <w:suppressAutoHyphens w:val="0"/>
        <w:autoSpaceDE w:val="0"/>
        <w:autoSpaceDN w:val="0"/>
        <w:adjustRightInd w:val="0"/>
        <w:jc w:val="right"/>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Pr="00541232" w:rsidRDefault="00B62216" w:rsidP="00B62216">
      <w:pPr>
        <w:suppressAutoHyphens w:val="0"/>
        <w:rPr>
          <w:rFonts w:eastAsia="Tahoma"/>
          <w:color w:val="000000"/>
          <w:sz w:val="26"/>
          <w:szCs w:val="26"/>
          <w:lang w:eastAsia="ru-RU"/>
        </w:rPr>
      </w:pPr>
    </w:p>
    <w:p w:rsidR="00B62216" w:rsidRDefault="00B62216" w:rsidP="00B62216">
      <w:pPr>
        <w:suppressAutoHyphens w:val="0"/>
        <w:jc w:val="center"/>
        <w:rPr>
          <w:rFonts w:eastAsia="Tahoma"/>
          <w:i/>
          <w:color w:val="FF0000"/>
          <w:sz w:val="22"/>
          <w:szCs w:val="22"/>
          <w:lang w:eastAsia="ru-RU"/>
        </w:rPr>
      </w:pPr>
      <w:r w:rsidRPr="00540E22">
        <w:rPr>
          <w:rFonts w:eastAsia="Tahoma"/>
          <w:i/>
          <w:color w:val="FF0000"/>
          <w:sz w:val="22"/>
          <w:szCs w:val="22"/>
          <w:lang w:eastAsia="ru-RU"/>
        </w:rPr>
        <w:t xml:space="preserve">                                                                      </w:t>
      </w:r>
    </w:p>
    <w:p w:rsidR="00B62216" w:rsidRPr="00C10D05" w:rsidRDefault="00B62216" w:rsidP="00B62216">
      <w:pPr>
        <w:suppressAutoHyphens w:val="0"/>
        <w:jc w:val="center"/>
        <w:rPr>
          <w:rFonts w:eastAsia="Tahoma"/>
          <w:i/>
          <w:sz w:val="22"/>
          <w:szCs w:val="22"/>
          <w:lang w:eastAsia="ru-RU"/>
        </w:rPr>
      </w:pPr>
      <w:r>
        <w:rPr>
          <w:rFonts w:eastAsia="Tahoma"/>
          <w:i/>
          <w:color w:val="FF0000"/>
          <w:sz w:val="22"/>
          <w:szCs w:val="22"/>
          <w:lang w:eastAsia="ru-RU"/>
        </w:rPr>
        <w:br w:type="page"/>
      </w:r>
      <w:r w:rsidRPr="00C10D05">
        <w:rPr>
          <w:rFonts w:eastAsia="Tahoma"/>
          <w:i/>
          <w:sz w:val="22"/>
          <w:szCs w:val="22"/>
          <w:lang w:eastAsia="ru-RU"/>
        </w:rPr>
        <w:lastRenderedPageBreak/>
        <w:t xml:space="preserve">Образец заявления (для физических лиц) </w:t>
      </w:r>
    </w:p>
    <w:p w:rsidR="00B62216" w:rsidRPr="00541232" w:rsidRDefault="00B62216" w:rsidP="00B62216">
      <w:pPr>
        <w:suppressAutoHyphens w:val="0"/>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r w:rsidRPr="00541232">
        <w:rPr>
          <w:rFonts w:eastAsia="Tahoma"/>
          <w:color w:val="000000"/>
          <w:sz w:val="26"/>
          <w:szCs w:val="26"/>
          <w:lang w:eastAsia="ru-RU"/>
        </w:rPr>
        <w:t xml:space="preserve">Главе </w:t>
      </w:r>
      <w:r w:rsidRPr="006F166E">
        <w:rPr>
          <w:sz w:val="26"/>
          <w:szCs w:val="26"/>
          <w:lang w:eastAsia="ru-RU"/>
        </w:rPr>
        <w:t>Филипповского сельсовета Октябрьского района</w:t>
      </w:r>
      <w:r>
        <w:rPr>
          <w:sz w:val="28"/>
          <w:szCs w:val="28"/>
          <w:lang w:eastAsia="ru-RU"/>
        </w:rPr>
        <w:t xml:space="preserve"> </w:t>
      </w:r>
      <w:r w:rsidRPr="00541232">
        <w:rPr>
          <w:rFonts w:eastAsia="Tahoma"/>
          <w:color w:val="000000"/>
          <w:sz w:val="26"/>
          <w:szCs w:val="26"/>
          <w:lang w:eastAsia="ru-RU"/>
        </w:rPr>
        <w:t>Курской области</w:t>
      </w: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B62216" w:rsidRPr="00541232" w:rsidRDefault="00B62216" w:rsidP="00B62216">
      <w:pPr>
        <w:suppressAutoHyphens w:val="0"/>
        <w:jc w:val="center"/>
        <w:rPr>
          <w:rFonts w:eastAsia="Tahoma"/>
          <w:b/>
          <w:color w:val="000000"/>
          <w:sz w:val="26"/>
          <w:szCs w:val="26"/>
          <w:lang w:eastAsia="ru-RU"/>
        </w:rPr>
      </w:pP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ФИО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адрес постоянного проживания)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имеющего(ей) паспорт серия ______ № ________, 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(вид иного документа, удостоверяющего личность)</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выдан «__» _______ ____ г. _______________________________________________,</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lang w:eastAsia="ru-RU"/>
        </w:rPr>
        <w:t>ОГРНИП</w:t>
      </w:r>
      <w:r w:rsidRPr="00541232">
        <w:rPr>
          <w:rFonts w:eastAsia="Tahoma"/>
          <w:color w:val="000000"/>
          <w:sz w:val="26"/>
          <w:szCs w:val="26"/>
          <w:lang w:eastAsia="ru-RU"/>
        </w:rPr>
        <w:t xml:space="preserve"> 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t xml:space="preserve">              </w:t>
      </w:r>
      <w:r w:rsidRPr="00541232">
        <w:rPr>
          <w:rFonts w:eastAsia="Tahoma"/>
          <w:color w:val="000000"/>
          <w:sz w:val="16"/>
          <w:szCs w:val="16"/>
          <w:lang w:eastAsia="ru-RU"/>
        </w:rPr>
        <w:t>(когда и кем выдан)</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действовавшего(ей) на основании</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(полностью ФИО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B62216" w:rsidRPr="00541232" w:rsidRDefault="00B62216" w:rsidP="00B62216">
      <w:pPr>
        <w:suppressAutoHyphens w:val="0"/>
        <w:jc w:val="both"/>
        <w:rPr>
          <w:rFonts w:eastAsia="Tahoma"/>
          <w:color w:val="000000"/>
          <w:sz w:val="26"/>
          <w:szCs w:val="26"/>
          <w:lang w:eastAsia="ru-RU"/>
        </w:rPr>
      </w:pPr>
    </w:p>
    <w:p w:rsidR="00B62216" w:rsidRPr="00541232" w:rsidRDefault="00B62216" w:rsidP="00B62216">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numPr>
          <w:ilvl w:val="0"/>
          <w:numId w:val="6"/>
        </w:numPr>
        <w:suppressAutoHyphens w:val="0"/>
        <w:contextualSpacing/>
        <w:jc w:val="both"/>
        <w:rPr>
          <w:sz w:val="26"/>
          <w:szCs w:val="26"/>
          <w:lang w:eastAsia="ru-RU"/>
        </w:rPr>
      </w:pPr>
      <w:r w:rsidRPr="00541232">
        <w:rPr>
          <w:sz w:val="26"/>
          <w:szCs w:val="26"/>
          <w:lang w:eastAsia="ru-RU"/>
        </w:rPr>
        <w:t>Сведения о земельном участке:</w:t>
      </w:r>
    </w:p>
    <w:p w:rsidR="00B62216" w:rsidRPr="00541232" w:rsidRDefault="00B62216" w:rsidP="00B62216">
      <w:pPr>
        <w:numPr>
          <w:ilvl w:val="1"/>
          <w:numId w:val="6"/>
        </w:numPr>
        <w:suppressAutoHyphens w:val="0"/>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ind w:firstLine="708"/>
        <w:contextualSpacing/>
        <w:jc w:val="both"/>
        <w:rPr>
          <w:sz w:val="26"/>
          <w:szCs w:val="26"/>
          <w:lang w:eastAsia="ru-RU"/>
        </w:rPr>
      </w:pPr>
      <w:r w:rsidRPr="00541232">
        <w:rPr>
          <w:sz w:val="26"/>
          <w:szCs w:val="26"/>
          <w:lang w:eastAsia="ru-RU"/>
        </w:rPr>
        <w:t xml:space="preserve">  1.2. Площадь земельного участка: _____________________ кв.м.</w:t>
      </w:r>
    </w:p>
    <w:p w:rsidR="00B62216" w:rsidRPr="00541232" w:rsidRDefault="00B62216" w:rsidP="00B62216">
      <w:pPr>
        <w:suppressAutoHyphens w:val="0"/>
        <w:ind w:left="851"/>
        <w:jc w:val="both"/>
        <w:rPr>
          <w:rFonts w:eastAsia="Tahoma"/>
          <w:color w:val="000000"/>
          <w:sz w:val="26"/>
          <w:szCs w:val="26"/>
          <w:lang w:eastAsia="ru-RU"/>
        </w:rPr>
      </w:pPr>
      <w:r w:rsidRPr="00541232">
        <w:rPr>
          <w:rFonts w:eastAsia="Tahoma"/>
          <w:color w:val="000000"/>
          <w:sz w:val="26"/>
          <w:szCs w:val="26"/>
          <w:lang w:eastAsia="ru-RU"/>
        </w:rPr>
        <w:t>1.3. Цель использования земельного участка __________________________</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numPr>
          <w:ilvl w:val="0"/>
          <w:numId w:val="6"/>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B62216" w:rsidRPr="00541232" w:rsidRDefault="00B62216" w:rsidP="00B62216">
      <w:pPr>
        <w:suppressAutoHyphens w:val="0"/>
        <w:contextualSpacing/>
        <w:jc w:val="both"/>
        <w:rPr>
          <w:sz w:val="16"/>
          <w:szCs w:val="16"/>
          <w:lang w:eastAsia="ru-RU"/>
        </w:rPr>
      </w:pPr>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b/>
          <w:sz w:val="16"/>
          <w:szCs w:val="16"/>
          <w:lang w:eastAsia="ru-RU"/>
        </w:rPr>
      </w:pPr>
      <w:r w:rsidRPr="00541232">
        <w:rPr>
          <w:sz w:val="16"/>
          <w:szCs w:val="16"/>
          <w:lang w:eastAsia="ru-RU"/>
        </w:rPr>
        <w:t>статьей 39.5, пунктом 2 статьи 39.6</w:t>
      </w:r>
      <w:r w:rsidRPr="00541232">
        <w:rPr>
          <w:sz w:val="18"/>
          <w:szCs w:val="18"/>
          <w:lang w:eastAsia="ru-RU"/>
        </w:rPr>
        <w:t xml:space="preserve"> </w:t>
      </w:r>
      <w:r w:rsidRPr="00541232">
        <w:rPr>
          <w:sz w:val="16"/>
          <w:szCs w:val="16"/>
          <w:lang w:eastAsia="ru-RU"/>
        </w:rPr>
        <w:t>пунктом 2 статьи 39.10 Земельного кодекса Российской Федерации)</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rPr>
          <w:rFonts w:eastAsia="Tahoma"/>
          <w:color w:val="000000"/>
          <w:sz w:val="26"/>
          <w:szCs w:val="26"/>
          <w:lang w:eastAsia="ru-RU"/>
        </w:rPr>
      </w:pPr>
      <w:r w:rsidRPr="00541232">
        <w:rPr>
          <w:rFonts w:eastAsia="Tahoma"/>
          <w:b/>
          <w:color w:val="000000"/>
          <w:sz w:val="26"/>
          <w:szCs w:val="26"/>
          <w:lang w:eastAsia="ru-RU"/>
        </w:rPr>
        <w:t xml:space="preserve">  3. </w:t>
      </w:r>
      <w:r w:rsidRPr="00541232">
        <w:rPr>
          <w:rFonts w:eastAsia="Tahoma"/>
          <w:color w:val="000000"/>
          <w:sz w:val="26"/>
          <w:szCs w:val="26"/>
          <w:lang w:eastAsia="ru-RU"/>
        </w:rPr>
        <w:t>Вид права, на котором приобретается земельный участок 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4</w:t>
      </w:r>
      <w:r w:rsidRPr="00541232">
        <w:rPr>
          <w:rFonts w:eastAsia="Tahoma"/>
          <w:color w:val="000000"/>
          <w:sz w:val="26"/>
          <w:szCs w:val="26"/>
          <w:lang w:eastAsia="ru-RU"/>
        </w:rPr>
        <w:t>. Реквизиты решения об утверждении проекта межевания территории</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8"/>
          <w:szCs w:val="18"/>
          <w:lang w:eastAsia="ru-RU"/>
        </w:rPr>
      </w:pPr>
      <w:r w:rsidRPr="00541232">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ind w:firstLine="851"/>
        <w:contextualSpacing/>
        <w:jc w:val="both"/>
        <w:rPr>
          <w:sz w:val="26"/>
          <w:szCs w:val="26"/>
          <w:lang w:eastAsia="ru-RU"/>
        </w:rPr>
      </w:pPr>
      <w:r w:rsidRPr="00541232">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62216" w:rsidRPr="00541232" w:rsidRDefault="00B62216" w:rsidP="00B62216">
      <w:pPr>
        <w:suppressAutoHyphens w:val="0"/>
        <w:ind w:firstLine="851"/>
        <w:contextualSpacing/>
        <w:jc w:val="both"/>
        <w:rPr>
          <w:sz w:val="26"/>
          <w:szCs w:val="26"/>
          <w:lang w:eastAsia="ru-RU"/>
        </w:rPr>
      </w:pPr>
    </w:p>
    <w:p w:rsidR="00B62216" w:rsidRPr="00541232" w:rsidRDefault="00B62216" w:rsidP="00B62216">
      <w:pPr>
        <w:suppressAutoHyphens w:val="0"/>
        <w:ind w:firstLine="851"/>
        <w:contextualSpacing/>
        <w:jc w:val="both"/>
        <w:rPr>
          <w:sz w:val="26"/>
          <w:szCs w:val="26"/>
          <w:lang w:eastAsia="ru-RU"/>
        </w:rPr>
      </w:pPr>
      <w:r w:rsidRPr="00541232">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B62216" w:rsidRPr="00541232" w:rsidRDefault="00B62216" w:rsidP="00B62216">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5F0C9B" w:rsidRDefault="005F0C9B"/>
    <w:sectPr w:rsidR="005F0C9B" w:rsidSect="005F0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Pr>
  <w:compat/>
  <w:rsids>
    <w:rsidRoot w:val="00B62216"/>
    <w:rsid w:val="00006601"/>
    <w:rsid w:val="00100961"/>
    <w:rsid w:val="00143973"/>
    <w:rsid w:val="003A3571"/>
    <w:rsid w:val="005F0C9B"/>
    <w:rsid w:val="00726137"/>
    <w:rsid w:val="00800C6B"/>
    <w:rsid w:val="00845C8D"/>
    <w:rsid w:val="0086459F"/>
    <w:rsid w:val="00877D80"/>
    <w:rsid w:val="00926E3E"/>
    <w:rsid w:val="00B62216"/>
    <w:rsid w:val="00BB7C07"/>
    <w:rsid w:val="00CA1E91"/>
    <w:rsid w:val="00DA4BA3"/>
    <w:rsid w:val="00EF3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1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qFormat/>
    <w:rsid w:val="00B62216"/>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62216"/>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B62216"/>
  </w:style>
  <w:style w:type="character" w:customStyle="1" w:styleId="WW8Num3z0">
    <w:name w:val="WW8Num3z0"/>
    <w:rsid w:val="00B62216"/>
    <w:rPr>
      <w:b/>
    </w:rPr>
  </w:style>
  <w:style w:type="character" w:customStyle="1" w:styleId="WW8Num3z2">
    <w:name w:val="WW8Num3z2"/>
    <w:rsid w:val="00B62216"/>
    <w:rPr>
      <w:b w:val="0"/>
    </w:rPr>
  </w:style>
  <w:style w:type="character" w:customStyle="1" w:styleId="1">
    <w:name w:val="Основной шрифт абзаца1"/>
    <w:rsid w:val="00B62216"/>
  </w:style>
  <w:style w:type="character" w:styleId="a4">
    <w:name w:val="Hyperlink"/>
    <w:rsid w:val="00B62216"/>
    <w:rPr>
      <w:color w:val="0000FF"/>
      <w:u w:val="single"/>
    </w:rPr>
  </w:style>
  <w:style w:type="character" w:styleId="a5">
    <w:name w:val="page number"/>
    <w:basedOn w:val="1"/>
    <w:rsid w:val="00B62216"/>
  </w:style>
  <w:style w:type="character" w:customStyle="1" w:styleId="a6">
    <w:name w:val="Цветовое выделение"/>
    <w:rsid w:val="00B62216"/>
    <w:rPr>
      <w:b/>
      <w:color w:val="000080"/>
    </w:rPr>
  </w:style>
  <w:style w:type="character" w:styleId="a7">
    <w:name w:val="Strong"/>
    <w:qFormat/>
    <w:rsid w:val="00B62216"/>
    <w:rPr>
      <w:b/>
      <w:bCs/>
    </w:rPr>
  </w:style>
  <w:style w:type="character" w:customStyle="1" w:styleId="a8">
    <w:name w:val="Символ нумерации"/>
    <w:rsid w:val="00B62216"/>
  </w:style>
  <w:style w:type="paragraph" w:customStyle="1" w:styleId="a9">
    <w:name w:val="Заголовок"/>
    <w:basedOn w:val="a"/>
    <w:next w:val="a0"/>
    <w:rsid w:val="00B62216"/>
    <w:pPr>
      <w:keepNext/>
      <w:spacing w:before="240" w:after="120"/>
    </w:pPr>
    <w:rPr>
      <w:rFonts w:ascii="Arial" w:eastAsia="Lucida Sans Unicode" w:hAnsi="Arial" w:cs="Mangal"/>
      <w:sz w:val="28"/>
      <w:szCs w:val="28"/>
    </w:rPr>
  </w:style>
  <w:style w:type="paragraph" w:styleId="a0">
    <w:name w:val="Body Text"/>
    <w:basedOn w:val="a"/>
    <w:link w:val="aa"/>
    <w:rsid w:val="00B62216"/>
    <w:pPr>
      <w:widowControl w:val="0"/>
      <w:spacing w:after="120"/>
    </w:pPr>
    <w:rPr>
      <w:rFonts w:eastAsia="Lucida Sans Unicode"/>
      <w:kern w:val="1"/>
    </w:rPr>
  </w:style>
  <w:style w:type="character" w:customStyle="1" w:styleId="aa">
    <w:name w:val="Основной текст Знак"/>
    <w:basedOn w:val="a1"/>
    <w:link w:val="a0"/>
    <w:rsid w:val="00B62216"/>
    <w:rPr>
      <w:rFonts w:ascii="Times New Roman" w:eastAsia="Lucida Sans Unicode" w:hAnsi="Times New Roman" w:cs="Times New Roman"/>
      <w:kern w:val="1"/>
      <w:sz w:val="24"/>
      <w:szCs w:val="24"/>
      <w:lang w:eastAsia="ar-SA"/>
    </w:rPr>
  </w:style>
  <w:style w:type="paragraph" w:styleId="ab">
    <w:name w:val="List"/>
    <w:basedOn w:val="a0"/>
    <w:rsid w:val="00B62216"/>
    <w:rPr>
      <w:rFonts w:cs="Mangal"/>
    </w:rPr>
  </w:style>
  <w:style w:type="paragraph" w:customStyle="1" w:styleId="10">
    <w:name w:val="Название1"/>
    <w:basedOn w:val="a"/>
    <w:rsid w:val="00B62216"/>
    <w:pPr>
      <w:suppressLineNumbers/>
      <w:spacing w:before="120" w:after="120"/>
    </w:pPr>
    <w:rPr>
      <w:rFonts w:cs="Mangal"/>
      <w:i/>
      <w:iCs/>
    </w:rPr>
  </w:style>
  <w:style w:type="paragraph" w:customStyle="1" w:styleId="11">
    <w:name w:val="Указатель1"/>
    <w:basedOn w:val="a"/>
    <w:rsid w:val="00B62216"/>
    <w:pPr>
      <w:suppressLineNumbers/>
    </w:pPr>
    <w:rPr>
      <w:rFonts w:cs="Mangal"/>
    </w:rPr>
  </w:style>
  <w:style w:type="paragraph" w:customStyle="1" w:styleId="ac">
    <w:name w:val="Знак Знак Знак"/>
    <w:basedOn w:val="a"/>
    <w:rsid w:val="00B62216"/>
    <w:pPr>
      <w:spacing w:after="160" w:line="240" w:lineRule="exact"/>
    </w:pPr>
    <w:rPr>
      <w:rFonts w:ascii="Verdana" w:hAnsi="Verdana" w:cs="Verdana"/>
      <w:lang w:val="en-US"/>
    </w:rPr>
  </w:style>
  <w:style w:type="paragraph" w:styleId="ad">
    <w:name w:val="footer"/>
    <w:basedOn w:val="a"/>
    <w:link w:val="ae"/>
    <w:rsid w:val="00B62216"/>
    <w:pPr>
      <w:tabs>
        <w:tab w:val="center" w:pos="4677"/>
        <w:tab w:val="right" w:pos="9355"/>
      </w:tabs>
    </w:pPr>
  </w:style>
  <w:style w:type="character" w:customStyle="1" w:styleId="ae">
    <w:name w:val="Нижний колонтитул Знак"/>
    <w:basedOn w:val="a1"/>
    <w:link w:val="ad"/>
    <w:rsid w:val="00B62216"/>
    <w:rPr>
      <w:rFonts w:ascii="Times New Roman" w:eastAsia="Times New Roman" w:hAnsi="Times New Roman" w:cs="Times New Roman"/>
      <w:sz w:val="24"/>
      <w:szCs w:val="24"/>
      <w:lang w:eastAsia="ar-SA"/>
    </w:rPr>
  </w:style>
  <w:style w:type="paragraph" w:customStyle="1" w:styleId="af">
    <w:name w:val="Знак Знак Знак"/>
    <w:basedOn w:val="a"/>
    <w:rsid w:val="00B62216"/>
    <w:pPr>
      <w:spacing w:after="160" w:line="240" w:lineRule="exact"/>
    </w:pPr>
    <w:rPr>
      <w:rFonts w:ascii="Verdana" w:hAnsi="Verdana" w:cs="Verdana"/>
      <w:lang w:val="en-US"/>
    </w:rPr>
  </w:style>
  <w:style w:type="paragraph" w:customStyle="1" w:styleId="af0">
    <w:name w:val="Знак Знак Знак Знак"/>
    <w:basedOn w:val="a"/>
    <w:rsid w:val="00B62216"/>
    <w:pPr>
      <w:spacing w:after="160" w:line="240" w:lineRule="exact"/>
    </w:pPr>
    <w:rPr>
      <w:rFonts w:ascii="Arial" w:hAnsi="Arial" w:cs="Arial"/>
      <w:sz w:val="20"/>
      <w:szCs w:val="20"/>
      <w:lang w:val="en-US"/>
    </w:rPr>
  </w:style>
  <w:style w:type="paragraph" w:customStyle="1" w:styleId="ConsPlusTitle">
    <w:name w:val="ConsPlusTitle"/>
    <w:rsid w:val="00B62216"/>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B62216"/>
    <w:pPr>
      <w:spacing w:after="120"/>
      <w:ind w:left="283"/>
    </w:pPr>
    <w:rPr>
      <w:sz w:val="16"/>
      <w:szCs w:val="16"/>
    </w:rPr>
  </w:style>
  <w:style w:type="paragraph" w:customStyle="1" w:styleId="af1">
    <w:name w:val="Знак Знак Знак Знак Знак Знак Знак Знак Знак"/>
    <w:basedOn w:val="a"/>
    <w:rsid w:val="00B62216"/>
    <w:pPr>
      <w:spacing w:before="280" w:after="280"/>
      <w:jc w:val="both"/>
    </w:pPr>
    <w:rPr>
      <w:rFonts w:ascii="Tahoma" w:hAnsi="Tahoma" w:cs="Tahoma"/>
      <w:sz w:val="20"/>
      <w:szCs w:val="20"/>
      <w:lang w:val="en-US"/>
    </w:rPr>
  </w:style>
  <w:style w:type="paragraph" w:customStyle="1" w:styleId="12">
    <w:name w:val="Знак1 Знак Знак Знак"/>
    <w:basedOn w:val="a"/>
    <w:rsid w:val="00B62216"/>
    <w:pPr>
      <w:widowControl w:val="0"/>
      <w:spacing w:after="160" w:line="240" w:lineRule="exact"/>
      <w:jc w:val="right"/>
    </w:pPr>
    <w:rPr>
      <w:sz w:val="20"/>
      <w:szCs w:val="20"/>
      <w:lang w:val="en-GB"/>
    </w:rPr>
  </w:style>
  <w:style w:type="paragraph" w:customStyle="1" w:styleId="ConsPlusNormal">
    <w:name w:val="ConsPlusNormal"/>
    <w:link w:val="ConsPlusNormal0"/>
    <w:rsid w:val="00B622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B62216"/>
    <w:pPr>
      <w:tabs>
        <w:tab w:val="center" w:pos="4677"/>
        <w:tab w:val="right" w:pos="9355"/>
      </w:tabs>
    </w:pPr>
    <w:rPr>
      <w:sz w:val="20"/>
      <w:szCs w:val="20"/>
    </w:rPr>
  </w:style>
  <w:style w:type="character" w:customStyle="1" w:styleId="af3">
    <w:name w:val="Верхний колонтитул Знак"/>
    <w:basedOn w:val="a1"/>
    <w:link w:val="af2"/>
    <w:rsid w:val="00B62216"/>
    <w:rPr>
      <w:rFonts w:ascii="Times New Roman" w:eastAsia="Times New Roman" w:hAnsi="Times New Roman" w:cs="Times New Roman"/>
      <w:sz w:val="20"/>
      <w:szCs w:val="20"/>
      <w:lang w:eastAsia="ar-SA"/>
    </w:rPr>
  </w:style>
  <w:style w:type="paragraph" w:customStyle="1" w:styleId="Heading">
    <w:name w:val="Heading"/>
    <w:rsid w:val="00B62216"/>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B62216"/>
    <w:pPr>
      <w:spacing w:after="120"/>
      <w:ind w:left="283"/>
    </w:pPr>
  </w:style>
  <w:style w:type="character" w:customStyle="1" w:styleId="af5">
    <w:name w:val="Основной текст с отступом Знак"/>
    <w:basedOn w:val="a1"/>
    <w:link w:val="af4"/>
    <w:rsid w:val="00B62216"/>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B62216"/>
    <w:pPr>
      <w:jc w:val="both"/>
    </w:pPr>
    <w:rPr>
      <w:rFonts w:ascii="Courier New" w:hAnsi="Courier New" w:cs="Courier New"/>
      <w:sz w:val="20"/>
      <w:szCs w:val="20"/>
    </w:rPr>
  </w:style>
  <w:style w:type="paragraph" w:customStyle="1" w:styleId="af7">
    <w:name w:val="Содержимое таблицы"/>
    <w:basedOn w:val="a"/>
    <w:rsid w:val="00B62216"/>
    <w:pPr>
      <w:suppressLineNumbers/>
    </w:pPr>
  </w:style>
  <w:style w:type="paragraph" w:customStyle="1" w:styleId="af8">
    <w:name w:val="Заголовок таблицы"/>
    <w:basedOn w:val="af7"/>
    <w:rsid w:val="00B62216"/>
    <w:pPr>
      <w:jc w:val="center"/>
    </w:pPr>
    <w:rPr>
      <w:b/>
      <w:bCs/>
    </w:rPr>
  </w:style>
  <w:style w:type="paragraph" w:customStyle="1" w:styleId="af9">
    <w:name w:val="Содержимое врезки"/>
    <w:basedOn w:val="a0"/>
    <w:rsid w:val="00B62216"/>
  </w:style>
  <w:style w:type="paragraph" w:styleId="afa">
    <w:name w:val="Normal (Web)"/>
    <w:basedOn w:val="a"/>
    <w:rsid w:val="00B62216"/>
    <w:pPr>
      <w:suppressAutoHyphens w:val="0"/>
      <w:spacing w:before="100" w:beforeAutospacing="1" w:after="100" w:afterAutospacing="1"/>
    </w:pPr>
    <w:rPr>
      <w:color w:val="000000"/>
      <w:lang w:eastAsia="ru-RU"/>
    </w:rPr>
  </w:style>
  <w:style w:type="paragraph" w:customStyle="1" w:styleId="afb">
    <w:name w:val="Знак Знак"/>
    <w:basedOn w:val="a"/>
    <w:rsid w:val="00B62216"/>
    <w:pPr>
      <w:widowControl w:val="0"/>
      <w:suppressAutoHyphens w:val="0"/>
      <w:adjustRightInd w:val="0"/>
      <w:spacing w:after="160" w:line="240" w:lineRule="exact"/>
      <w:jc w:val="right"/>
    </w:pPr>
    <w:rPr>
      <w:sz w:val="20"/>
      <w:szCs w:val="20"/>
      <w:lang w:val="en-GB" w:eastAsia="en-US"/>
    </w:rPr>
  </w:style>
  <w:style w:type="paragraph" w:styleId="afc">
    <w:name w:val="No Spacing"/>
    <w:uiPriority w:val="1"/>
    <w:qFormat/>
    <w:rsid w:val="00B62216"/>
    <w:pPr>
      <w:suppressAutoHyphens/>
      <w:spacing w:after="0" w:line="240" w:lineRule="auto"/>
    </w:pPr>
    <w:rPr>
      <w:rFonts w:ascii="Calibri" w:eastAsia="Calibri" w:hAnsi="Calibri" w:cs="Calibri"/>
      <w:lang w:eastAsia="ar-SA"/>
    </w:rPr>
  </w:style>
  <w:style w:type="paragraph" w:customStyle="1" w:styleId="13">
    <w:name w:val="Без интервала1"/>
    <w:rsid w:val="00B62216"/>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B62216"/>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B62216"/>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B62216"/>
    <w:pPr>
      <w:spacing w:line="100" w:lineRule="atLeast"/>
      <w:ind w:left="720"/>
    </w:pPr>
    <w:rPr>
      <w:rFonts w:ascii="Calibri" w:hAnsi="Calibri"/>
      <w:kern w:val="1"/>
    </w:rPr>
  </w:style>
  <w:style w:type="character" w:customStyle="1" w:styleId="ListParagraph0">
    <w:name w:val="List Paragraph Знак Знак"/>
    <w:link w:val="ListParagraph"/>
    <w:rsid w:val="00B62216"/>
    <w:rPr>
      <w:rFonts w:ascii="Calibri" w:eastAsia="Times New Roman" w:hAnsi="Calibri" w:cs="Times New Roman"/>
      <w:kern w:val="1"/>
      <w:sz w:val="24"/>
      <w:szCs w:val="24"/>
      <w:lang w:eastAsia="ar-SA"/>
    </w:rPr>
  </w:style>
  <w:style w:type="paragraph" w:customStyle="1" w:styleId="ConsPlusNonformat">
    <w:name w:val="ConsPlusNonformat"/>
    <w:uiPriority w:val="99"/>
    <w:rsid w:val="00B62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B62216"/>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B62216"/>
  </w:style>
  <w:style w:type="paragraph" w:customStyle="1" w:styleId="p13">
    <w:name w:val="p13"/>
    <w:basedOn w:val="a"/>
    <w:rsid w:val="00B62216"/>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B62216"/>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B62216"/>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4546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15177</Words>
  <Characters>86515</Characters>
  <Application>Microsoft Office Word</Application>
  <DocSecurity>0</DocSecurity>
  <Lines>720</Lines>
  <Paragraphs>202</Paragraphs>
  <ScaleCrop>false</ScaleCrop>
  <Company>ЗАГС</Company>
  <LinksUpToDate>false</LinksUpToDate>
  <CharactersWithSpaces>101490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Лиля</cp:lastModifiedBy>
  <cp:revision>12</cp:revision>
  <dcterms:created xsi:type="dcterms:W3CDTF">2019-01-21T12:56:00Z</dcterms:created>
  <dcterms:modified xsi:type="dcterms:W3CDTF">2019-01-29T17:38:00Z</dcterms:modified>
</cp:coreProperties>
</file>